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2CD" w:rsidRPr="00695759" w:rsidRDefault="007F12CD" w:rsidP="007F12CD">
      <w:pPr>
        <w:pStyle w:val="Tekstpodstawowy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695759">
        <w:rPr>
          <w:rFonts w:ascii="Arial" w:hAnsi="Arial" w:cs="Arial"/>
          <w:b/>
          <w:bCs/>
          <w:sz w:val="20"/>
          <w:szCs w:val="20"/>
        </w:rPr>
        <w:t>PROGRAM STUDIÓW WYŻSZYCH</w:t>
      </w:r>
    </w:p>
    <w:p w:rsidR="007F12CD" w:rsidRPr="00695759" w:rsidRDefault="007F12CD" w:rsidP="007F12CD">
      <w:pPr>
        <w:pStyle w:val="Tekstpodstawowy"/>
        <w:spacing w:after="0"/>
        <w:jc w:val="center"/>
        <w:rPr>
          <w:rFonts w:ascii="Arial" w:hAnsi="Arial" w:cs="Arial"/>
          <w:sz w:val="20"/>
          <w:szCs w:val="20"/>
        </w:rPr>
      </w:pPr>
      <w:r w:rsidRPr="00695759">
        <w:rPr>
          <w:rFonts w:ascii="Arial" w:hAnsi="Arial" w:cs="Arial"/>
          <w:b/>
          <w:bCs/>
          <w:sz w:val="20"/>
          <w:szCs w:val="20"/>
        </w:rPr>
        <w:t>ROZPOCZYNAJĄCYCH SIĘ W ROKU AKADEMICKIM</w:t>
      </w:r>
      <w:r w:rsidRPr="00695759">
        <w:rPr>
          <w:rFonts w:ascii="Arial" w:hAnsi="Arial" w:cs="Arial"/>
          <w:sz w:val="20"/>
          <w:szCs w:val="20"/>
        </w:rPr>
        <w:t xml:space="preserve"> </w:t>
      </w:r>
    </w:p>
    <w:p w:rsidR="007F12CD" w:rsidRPr="00695759" w:rsidRDefault="007F12CD" w:rsidP="007F12CD">
      <w:pPr>
        <w:pStyle w:val="Tekstpodstawowy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95759">
        <w:rPr>
          <w:rFonts w:ascii="Arial" w:hAnsi="Arial" w:cs="Arial"/>
          <w:b/>
          <w:sz w:val="20"/>
          <w:szCs w:val="20"/>
        </w:rPr>
        <w:t>2019/2020</w:t>
      </w:r>
    </w:p>
    <w:p w:rsidR="007F12CD" w:rsidRPr="00695759" w:rsidRDefault="007F12CD" w:rsidP="007F12CD">
      <w:pPr>
        <w:pStyle w:val="Tekstpodstawowy"/>
        <w:spacing w:after="0"/>
        <w:jc w:val="center"/>
        <w:rPr>
          <w:rFonts w:ascii="Arial" w:hAnsi="Arial" w:cs="Arial"/>
          <w:sz w:val="20"/>
          <w:szCs w:val="20"/>
        </w:rPr>
      </w:pPr>
    </w:p>
    <w:p w:rsidR="007F12CD" w:rsidRPr="00695759" w:rsidRDefault="007F12CD" w:rsidP="007F12CD">
      <w:pPr>
        <w:pStyle w:val="Tekstpodstawowy"/>
        <w:spacing w:after="0"/>
        <w:jc w:val="center"/>
        <w:rPr>
          <w:rFonts w:ascii="Arial" w:hAnsi="Arial" w:cs="Arial"/>
          <w:sz w:val="20"/>
          <w:szCs w:val="20"/>
        </w:rPr>
      </w:pPr>
    </w:p>
    <w:p w:rsidR="007F12CD" w:rsidRPr="00695759" w:rsidRDefault="007F12CD" w:rsidP="007F12CD">
      <w:pPr>
        <w:pStyle w:val="Tekstpodstawowy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F12CD" w:rsidRPr="00695759" w:rsidRDefault="007F12CD" w:rsidP="007F12CD">
      <w:pPr>
        <w:pStyle w:val="Tekstpodstawowy"/>
        <w:spacing w:after="0"/>
        <w:jc w:val="right"/>
        <w:rPr>
          <w:rFonts w:ascii="Arial" w:hAnsi="Arial" w:cs="Arial"/>
          <w:i/>
          <w:iCs/>
          <w:sz w:val="20"/>
          <w:szCs w:val="20"/>
        </w:rPr>
      </w:pPr>
      <w:r w:rsidRPr="00695759">
        <w:rPr>
          <w:rFonts w:ascii="Arial" w:hAnsi="Arial" w:cs="Arial"/>
          <w:i/>
          <w:iCs/>
          <w:sz w:val="20"/>
          <w:szCs w:val="20"/>
        </w:rPr>
        <w:t xml:space="preserve">data zatwierdzenia przez Radę Wydziału 21.03.2019  </w:t>
      </w:r>
    </w:p>
    <w:p w:rsidR="007F12CD" w:rsidRPr="00695759" w:rsidRDefault="007F12CD" w:rsidP="007F12CD">
      <w:pPr>
        <w:pStyle w:val="Tekstpodstawowy"/>
        <w:spacing w:after="0"/>
        <w:jc w:val="right"/>
        <w:rPr>
          <w:rFonts w:ascii="Arial" w:hAnsi="Arial" w:cs="Arial"/>
          <w:i/>
          <w:iCs/>
          <w:sz w:val="20"/>
          <w:szCs w:val="20"/>
        </w:rPr>
      </w:pPr>
      <w:r w:rsidRPr="00695759">
        <w:rPr>
          <w:rFonts w:ascii="Arial" w:hAnsi="Arial" w:cs="Arial"/>
          <w:i/>
          <w:iCs/>
          <w:sz w:val="20"/>
          <w:szCs w:val="20"/>
        </w:rPr>
        <w:t>pieczęć i podpis dziekana</w:t>
      </w:r>
    </w:p>
    <w:p w:rsidR="007F12CD" w:rsidRPr="00695759" w:rsidRDefault="007F12CD" w:rsidP="007F12CD">
      <w:pPr>
        <w:pStyle w:val="Tekstpodstawowy"/>
        <w:spacing w:after="0"/>
        <w:jc w:val="right"/>
        <w:rPr>
          <w:rFonts w:ascii="Arial" w:hAnsi="Arial" w:cs="Arial"/>
          <w:i/>
          <w:iCs/>
          <w:sz w:val="20"/>
          <w:szCs w:val="20"/>
        </w:rPr>
      </w:pPr>
    </w:p>
    <w:p w:rsidR="007F12CD" w:rsidRPr="00695759" w:rsidRDefault="007F12CD" w:rsidP="007F12CD">
      <w:pPr>
        <w:pStyle w:val="Tekstpodstawowy"/>
        <w:spacing w:after="0"/>
        <w:jc w:val="right"/>
        <w:rPr>
          <w:rFonts w:ascii="Arial" w:hAnsi="Arial" w:cs="Arial"/>
          <w:i/>
          <w:iCs/>
          <w:sz w:val="20"/>
          <w:szCs w:val="20"/>
        </w:rPr>
      </w:pPr>
    </w:p>
    <w:p w:rsidR="007F12CD" w:rsidRPr="00695759" w:rsidRDefault="007F12CD" w:rsidP="007F12CD">
      <w:pPr>
        <w:pStyle w:val="Tekstpodstawowy"/>
        <w:spacing w:after="0"/>
        <w:jc w:val="right"/>
        <w:rPr>
          <w:rFonts w:ascii="Arial" w:hAnsi="Arial" w:cs="Arial"/>
          <w:i/>
          <w:iCs/>
          <w:sz w:val="20"/>
          <w:szCs w:val="20"/>
        </w:rPr>
      </w:pPr>
    </w:p>
    <w:p w:rsidR="007F12CD" w:rsidRPr="00695759" w:rsidRDefault="007F12CD" w:rsidP="007F12CD">
      <w:pPr>
        <w:pStyle w:val="Tekstpodstawowy"/>
        <w:spacing w:before="240" w:after="0"/>
        <w:ind w:firstLine="708"/>
        <w:jc w:val="right"/>
        <w:rPr>
          <w:rFonts w:ascii="Arial" w:hAnsi="Arial" w:cs="Arial"/>
          <w:i/>
          <w:iCs/>
          <w:sz w:val="20"/>
          <w:szCs w:val="20"/>
        </w:rPr>
      </w:pPr>
      <w:r w:rsidRPr="00695759">
        <w:rPr>
          <w:rFonts w:ascii="Arial" w:hAnsi="Arial" w:cs="Arial"/>
          <w:i/>
          <w:iCs/>
          <w:sz w:val="20"/>
          <w:szCs w:val="20"/>
        </w:rPr>
        <w:t xml:space="preserve"> ……………………………………………</w:t>
      </w:r>
    </w:p>
    <w:p w:rsidR="007F12CD" w:rsidRPr="00695759" w:rsidRDefault="007F12CD" w:rsidP="007F12CD">
      <w:pPr>
        <w:pStyle w:val="Tekstpodstawowy"/>
        <w:spacing w:after="0"/>
        <w:rPr>
          <w:rFonts w:ascii="Arial" w:hAnsi="Arial" w:cs="Arial"/>
          <w:sz w:val="20"/>
          <w:szCs w:val="20"/>
        </w:rPr>
      </w:pPr>
      <w:r w:rsidRPr="00695759">
        <w:rPr>
          <w:rFonts w:ascii="Arial" w:hAnsi="Arial" w:cs="Arial"/>
          <w:sz w:val="20"/>
          <w:szCs w:val="20"/>
        </w:rPr>
        <w:br w:type="textWrapping" w:clear="all"/>
      </w:r>
    </w:p>
    <w:tbl>
      <w:tblPr>
        <w:tblW w:w="9633" w:type="dxa"/>
        <w:tblInd w:w="61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CCCC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54"/>
        <w:gridCol w:w="8079"/>
      </w:tblGrid>
      <w:tr w:rsidR="007F12CD" w:rsidRPr="00695759" w:rsidTr="00E70755">
        <w:trPr>
          <w:trHeight w:val="319"/>
        </w:trPr>
        <w:tc>
          <w:tcPr>
            <w:tcW w:w="1554" w:type="dxa"/>
            <w:shd w:val="clear" w:color="auto" w:fill="DBE5F1"/>
            <w:vAlign w:val="center"/>
          </w:tcPr>
          <w:p w:rsidR="007F12CD" w:rsidRPr="00695759" w:rsidRDefault="007F12CD" w:rsidP="00E70755">
            <w:pPr>
              <w:pStyle w:val="Zawartotabeli"/>
              <w:spacing w:before="6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Studia wyższe</w:t>
            </w:r>
          </w:p>
          <w:p w:rsidR="007F12CD" w:rsidRPr="00695759" w:rsidRDefault="007F12CD" w:rsidP="00E70755">
            <w:pPr>
              <w:pStyle w:val="Zawartotabeli"/>
              <w:spacing w:before="6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na kierunku</w:t>
            </w:r>
          </w:p>
        </w:tc>
        <w:tc>
          <w:tcPr>
            <w:tcW w:w="8079" w:type="dxa"/>
          </w:tcPr>
          <w:p w:rsidR="007F12CD" w:rsidRPr="00695759" w:rsidRDefault="007F12CD" w:rsidP="00E70755">
            <w:pPr>
              <w:pStyle w:val="Zawartotabeli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filologia angielska</w:t>
            </w:r>
          </w:p>
          <w:p w:rsidR="007F12CD" w:rsidRPr="00695759" w:rsidRDefault="007F12CD" w:rsidP="00E70755">
            <w:pPr>
              <w:pStyle w:val="Zawartotabeli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12CD" w:rsidRPr="00695759" w:rsidTr="00E70755">
        <w:trPr>
          <w:trHeight w:val="319"/>
        </w:trPr>
        <w:tc>
          <w:tcPr>
            <w:tcW w:w="1554" w:type="dxa"/>
            <w:shd w:val="clear" w:color="auto" w:fill="DBE5F1"/>
            <w:vAlign w:val="center"/>
          </w:tcPr>
          <w:p w:rsidR="007F12CD" w:rsidRPr="00695759" w:rsidRDefault="007F12CD" w:rsidP="00E70755">
            <w:pPr>
              <w:pStyle w:val="Zawartotabeli"/>
              <w:spacing w:before="6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Dziedzina/y</w:t>
            </w:r>
          </w:p>
        </w:tc>
        <w:tc>
          <w:tcPr>
            <w:tcW w:w="8079" w:type="dxa"/>
          </w:tcPr>
          <w:p w:rsidR="007F12CD" w:rsidRPr="00695759" w:rsidRDefault="007F12CD" w:rsidP="00E70755">
            <w:pPr>
              <w:pStyle w:val="Zawartotabeli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nauki humanistyczne</w:t>
            </w:r>
          </w:p>
        </w:tc>
      </w:tr>
      <w:tr w:rsidR="007F12CD" w:rsidRPr="00695759" w:rsidTr="00E70755">
        <w:trPr>
          <w:trHeight w:val="319"/>
        </w:trPr>
        <w:tc>
          <w:tcPr>
            <w:tcW w:w="1554" w:type="dxa"/>
            <w:shd w:val="clear" w:color="auto" w:fill="DBE5F1"/>
            <w:vAlign w:val="center"/>
          </w:tcPr>
          <w:p w:rsidR="007F12CD" w:rsidRPr="00695759" w:rsidRDefault="007F12CD" w:rsidP="00E70755">
            <w:pPr>
              <w:pStyle w:val="Zawartotabeli"/>
              <w:spacing w:before="6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Dyscyplina wiodąca</w:t>
            </w:r>
          </w:p>
          <w:p w:rsidR="007F12CD" w:rsidRPr="00695759" w:rsidRDefault="007F12CD" w:rsidP="00E70755">
            <w:pPr>
              <w:pStyle w:val="Zawartotabeli"/>
              <w:spacing w:before="6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(% udział)</w:t>
            </w:r>
          </w:p>
        </w:tc>
        <w:tc>
          <w:tcPr>
            <w:tcW w:w="8079" w:type="dxa"/>
          </w:tcPr>
          <w:p w:rsidR="007F12CD" w:rsidRPr="00695759" w:rsidRDefault="007F12CD" w:rsidP="00E70755">
            <w:pPr>
              <w:pStyle w:val="Zawartotabeli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językoznawstwo (51%)</w:t>
            </w:r>
          </w:p>
        </w:tc>
      </w:tr>
      <w:tr w:rsidR="007F12CD" w:rsidRPr="00695759" w:rsidTr="00E70755">
        <w:trPr>
          <w:trHeight w:val="319"/>
        </w:trPr>
        <w:tc>
          <w:tcPr>
            <w:tcW w:w="1554" w:type="dxa"/>
            <w:shd w:val="clear" w:color="auto" w:fill="DBE5F1"/>
            <w:vAlign w:val="center"/>
          </w:tcPr>
          <w:p w:rsidR="007F12CD" w:rsidRPr="00695759" w:rsidRDefault="007F12CD" w:rsidP="00E70755">
            <w:pPr>
              <w:pStyle w:val="Zawartotabeli"/>
              <w:spacing w:before="6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Pozostałe dyscypliny</w:t>
            </w:r>
          </w:p>
          <w:p w:rsidR="007F12CD" w:rsidRPr="00695759" w:rsidRDefault="007F12CD" w:rsidP="00E70755">
            <w:pPr>
              <w:pStyle w:val="Zawartotabeli"/>
              <w:spacing w:before="6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(% udział)</w:t>
            </w:r>
          </w:p>
        </w:tc>
        <w:tc>
          <w:tcPr>
            <w:tcW w:w="8079" w:type="dxa"/>
          </w:tcPr>
          <w:p w:rsidR="007F12CD" w:rsidRPr="00695759" w:rsidRDefault="007F12CD" w:rsidP="00E70755">
            <w:pPr>
              <w:pStyle w:val="Zawartotabeli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 xml:space="preserve">literaturoznawstwo (25%), </w:t>
            </w:r>
          </w:p>
          <w:p w:rsidR="007F12CD" w:rsidRPr="00695759" w:rsidRDefault="007F12CD" w:rsidP="00E70755">
            <w:pPr>
              <w:pStyle w:val="Zawartotabeli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historia (24%)</w:t>
            </w:r>
          </w:p>
        </w:tc>
      </w:tr>
      <w:tr w:rsidR="007F12CD" w:rsidRPr="00695759" w:rsidTr="00E70755">
        <w:trPr>
          <w:trHeight w:val="319"/>
        </w:trPr>
        <w:tc>
          <w:tcPr>
            <w:tcW w:w="1554" w:type="dxa"/>
            <w:shd w:val="clear" w:color="auto" w:fill="DAEEF3" w:themeFill="accent5" w:themeFillTint="33"/>
            <w:vAlign w:val="center"/>
          </w:tcPr>
          <w:p w:rsidR="007F12CD" w:rsidRPr="00695759" w:rsidRDefault="007F12CD" w:rsidP="00E70755">
            <w:pPr>
              <w:pStyle w:val="Zawartotabeli"/>
              <w:spacing w:before="6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Poziom</w:t>
            </w:r>
          </w:p>
        </w:tc>
        <w:tc>
          <w:tcPr>
            <w:tcW w:w="8079" w:type="dxa"/>
          </w:tcPr>
          <w:p w:rsidR="007F12CD" w:rsidRPr="00695759" w:rsidRDefault="007F12CD" w:rsidP="00E70755">
            <w:pPr>
              <w:pStyle w:val="Zawartotabeli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drugiego stopnia</w:t>
            </w:r>
          </w:p>
        </w:tc>
      </w:tr>
      <w:tr w:rsidR="007F12CD" w:rsidRPr="00695759" w:rsidTr="00E70755">
        <w:trPr>
          <w:trHeight w:val="317"/>
        </w:trPr>
        <w:tc>
          <w:tcPr>
            <w:tcW w:w="1554" w:type="dxa"/>
            <w:shd w:val="clear" w:color="auto" w:fill="DBE5F1"/>
            <w:vAlign w:val="center"/>
          </w:tcPr>
          <w:p w:rsidR="007F12CD" w:rsidRPr="00695759" w:rsidRDefault="007F12CD" w:rsidP="00E70755">
            <w:pPr>
              <w:pStyle w:val="Zawartotabeli"/>
              <w:spacing w:before="6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Profil</w:t>
            </w:r>
          </w:p>
        </w:tc>
        <w:tc>
          <w:tcPr>
            <w:tcW w:w="8079" w:type="dxa"/>
          </w:tcPr>
          <w:p w:rsidR="007F12CD" w:rsidRPr="00695759" w:rsidRDefault="007F12CD" w:rsidP="00E70755">
            <w:pPr>
              <w:pStyle w:val="Zawartotabeli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5759">
              <w:rPr>
                <w:rFonts w:ascii="Arial" w:hAnsi="Arial" w:cs="Arial"/>
                <w:sz w:val="20"/>
                <w:szCs w:val="20"/>
              </w:rPr>
              <w:t>ogólnoakademicki</w:t>
            </w:r>
            <w:proofErr w:type="spellEnd"/>
          </w:p>
        </w:tc>
      </w:tr>
      <w:tr w:rsidR="007F12CD" w:rsidRPr="00695759" w:rsidTr="00E70755">
        <w:trPr>
          <w:trHeight w:val="317"/>
        </w:trPr>
        <w:tc>
          <w:tcPr>
            <w:tcW w:w="1554" w:type="dxa"/>
            <w:shd w:val="clear" w:color="auto" w:fill="DAEEF3" w:themeFill="accent5" w:themeFillTint="33"/>
            <w:vAlign w:val="center"/>
          </w:tcPr>
          <w:p w:rsidR="007F12CD" w:rsidRPr="00695759" w:rsidRDefault="007F12CD" w:rsidP="00E70755">
            <w:pPr>
              <w:pStyle w:val="Zawartotabeli"/>
              <w:spacing w:before="6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Forma prowadzenia</w:t>
            </w:r>
          </w:p>
        </w:tc>
        <w:tc>
          <w:tcPr>
            <w:tcW w:w="8079" w:type="dxa"/>
          </w:tcPr>
          <w:p w:rsidR="007F12CD" w:rsidRPr="00695759" w:rsidRDefault="007F12CD" w:rsidP="00E70755">
            <w:pPr>
              <w:pStyle w:val="Zawartotabeli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niestacjonarne</w:t>
            </w:r>
          </w:p>
        </w:tc>
      </w:tr>
      <w:tr w:rsidR="007F12CD" w:rsidRPr="00695759" w:rsidTr="00E70755">
        <w:trPr>
          <w:trHeight w:val="317"/>
        </w:trPr>
        <w:tc>
          <w:tcPr>
            <w:tcW w:w="1554" w:type="dxa"/>
            <w:shd w:val="clear" w:color="auto" w:fill="DBE5F1"/>
            <w:vAlign w:val="center"/>
          </w:tcPr>
          <w:p w:rsidR="007F12CD" w:rsidRPr="00695759" w:rsidRDefault="007F12CD" w:rsidP="00E70755">
            <w:pPr>
              <w:pStyle w:val="Zawartotabeli"/>
              <w:spacing w:before="6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 xml:space="preserve">Specjalności </w:t>
            </w:r>
            <w:r w:rsidR="006A28BB">
              <w:rPr>
                <w:rFonts w:ascii="Arial" w:hAnsi="Arial" w:cs="Arial"/>
                <w:sz w:val="20"/>
                <w:szCs w:val="20"/>
              </w:rPr>
              <w:t>(</w:t>
            </w:r>
            <w:r w:rsidRPr="006A28BB">
              <w:rPr>
                <w:rFonts w:ascii="Arial" w:hAnsi="Arial" w:cs="Arial"/>
                <w:sz w:val="16"/>
                <w:szCs w:val="16"/>
              </w:rPr>
              <w:t>nauczycielskie</w:t>
            </w:r>
            <w:r w:rsidR="006A28B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079" w:type="dxa"/>
          </w:tcPr>
          <w:p w:rsidR="007F12CD" w:rsidRPr="00695759" w:rsidRDefault="007F12CD" w:rsidP="00E70755">
            <w:pPr>
              <w:suppressLineNumber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 xml:space="preserve">Metodyka nauczania języka angielskiego </w:t>
            </w:r>
          </w:p>
          <w:p w:rsidR="007F12CD" w:rsidRPr="00695759" w:rsidRDefault="007F12CD" w:rsidP="00E70755">
            <w:pPr>
              <w:suppressLineNumber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Cyfrowy nauczyciel języka angielskiego</w:t>
            </w:r>
          </w:p>
          <w:p w:rsidR="007F12CD" w:rsidRPr="00695759" w:rsidRDefault="007F12CD" w:rsidP="00E70755">
            <w:pPr>
              <w:suppressLineNumber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Literatura i media</w:t>
            </w:r>
          </w:p>
          <w:p w:rsidR="007F12CD" w:rsidRPr="00695759" w:rsidRDefault="007F12CD" w:rsidP="00E70755">
            <w:pPr>
              <w:suppressLineNumber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Kulturoznawstwo</w:t>
            </w:r>
          </w:p>
        </w:tc>
      </w:tr>
      <w:tr w:rsidR="007F12CD" w:rsidRPr="00695759" w:rsidTr="00E70755">
        <w:tblPrEx>
          <w:shd w:val="clear" w:color="auto" w:fill="auto"/>
        </w:tblPrEx>
        <w:trPr>
          <w:trHeight w:val="421"/>
        </w:trPr>
        <w:tc>
          <w:tcPr>
            <w:tcW w:w="1554" w:type="dxa"/>
            <w:shd w:val="clear" w:color="auto" w:fill="DBE5F1"/>
            <w:tcMar>
              <w:right w:w="57" w:type="dxa"/>
            </w:tcMar>
            <w:vAlign w:val="center"/>
          </w:tcPr>
          <w:p w:rsidR="007F12CD" w:rsidRPr="00695759" w:rsidRDefault="007F12CD" w:rsidP="00E70755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Punkty ECTS</w:t>
            </w:r>
          </w:p>
        </w:tc>
        <w:tc>
          <w:tcPr>
            <w:tcW w:w="8079" w:type="dxa"/>
            <w:vAlign w:val="center"/>
          </w:tcPr>
          <w:p w:rsidR="007F12CD" w:rsidRPr="00695759" w:rsidRDefault="007F12CD" w:rsidP="00E70755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</w:tr>
      <w:tr w:rsidR="007F12CD" w:rsidRPr="00695759" w:rsidTr="00E70755">
        <w:tblPrEx>
          <w:shd w:val="clear" w:color="auto" w:fill="auto"/>
        </w:tblPrEx>
        <w:trPr>
          <w:trHeight w:val="421"/>
        </w:trPr>
        <w:tc>
          <w:tcPr>
            <w:tcW w:w="1554" w:type="dxa"/>
            <w:shd w:val="clear" w:color="auto" w:fill="DBE5F1"/>
            <w:tcMar>
              <w:right w:w="57" w:type="dxa"/>
            </w:tcMar>
            <w:vAlign w:val="center"/>
          </w:tcPr>
          <w:p w:rsidR="007F12CD" w:rsidRPr="00695759" w:rsidRDefault="007F12CD" w:rsidP="00E70755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Czas realizacji</w:t>
            </w:r>
          </w:p>
          <w:p w:rsidR="007F12CD" w:rsidRPr="00695759" w:rsidRDefault="007F12CD" w:rsidP="00E70755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(liczba semestrów)</w:t>
            </w:r>
          </w:p>
        </w:tc>
        <w:tc>
          <w:tcPr>
            <w:tcW w:w="8079" w:type="dxa"/>
            <w:vAlign w:val="center"/>
          </w:tcPr>
          <w:p w:rsidR="007F12CD" w:rsidRPr="00695759" w:rsidRDefault="007F12CD" w:rsidP="00E70755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7F12CD" w:rsidRPr="00695759" w:rsidRDefault="007F12CD" w:rsidP="00E70755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12CD" w:rsidRPr="00695759" w:rsidTr="00E70755">
        <w:tblPrEx>
          <w:shd w:val="clear" w:color="auto" w:fill="auto"/>
        </w:tblPrEx>
        <w:trPr>
          <w:trHeight w:val="421"/>
        </w:trPr>
        <w:tc>
          <w:tcPr>
            <w:tcW w:w="1554" w:type="dxa"/>
            <w:shd w:val="clear" w:color="auto" w:fill="DBE5F1"/>
            <w:tcMar>
              <w:right w:w="57" w:type="dxa"/>
            </w:tcMar>
            <w:vAlign w:val="center"/>
          </w:tcPr>
          <w:p w:rsidR="007F12CD" w:rsidRPr="00695759" w:rsidRDefault="007F12CD" w:rsidP="00E70755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Uzyskiwany</w:t>
            </w:r>
          </w:p>
          <w:p w:rsidR="007F12CD" w:rsidRPr="00695759" w:rsidRDefault="007F12CD" w:rsidP="00E70755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tytuł zawodowy</w:t>
            </w:r>
          </w:p>
        </w:tc>
        <w:tc>
          <w:tcPr>
            <w:tcW w:w="8079" w:type="dxa"/>
            <w:vAlign w:val="center"/>
          </w:tcPr>
          <w:p w:rsidR="007F12CD" w:rsidRPr="00695759" w:rsidRDefault="007F12CD" w:rsidP="00E70755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 xml:space="preserve">magister </w:t>
            </w:r>
          </w:p>
        </w:tc>
      </w:tr>
      <w:tr w:rsidR="007F12CD" w:rsidRPr="00695759" w:rsidTr="00F92EB6">
        <w:tblPrEx>
          <w:shd w:val="clear" w:color="auto" w:fill="auto"/>
        </w:tblPrEx>
        <w:trPr>
          <w:trHeight w:val="1001"/>
        </w:trPr>
        <w:tc>
          <w:tcPr>
            <w:tcW w:w="1554" w:type="dxa"/>
            <w:shd w:val="clear" w:color="auto" w:fill="DBE5F1"/>
            <w:tcMar>
              <w:right w:w="57" w:type="dxa"/>
            </w:tcMar>
            <w:vAlign w:val="center"/>
          </w:tcPr>
          <w:p w:rsidR="007F12CD" w:rsidRPr="00695759" w:rsidRDefault="007F12CD" w:rsidP="00E70755">
            <w:pPr>
              <w:pStyle w:val="Zawartotabeli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Warunki przyjęcia na studia</w:t>
            </w:r>
          </w:p>
        </w:tc>
        <w:tc>
          <w:tcPr>
            <w:tcW w:w="8079" w:type="dxa"/>
            <w:vAlign w:val="center"/>
          </w:tcPr>
          <w:p w:rsidR="007F12CD" w:rsidRPr="00695759" w:rsidRDefault="007F12CD" w:rsidP="002F43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bCs/>
                <w:sz w:val="20"/>
                <w:szCs w:val="20"/>
              </w:rPr>
              <w:t xml:space="preserve">Dyplom licencjata kierunku </w:t>
            </w:r>
            <w:r w:rsidR="002F43E4">
              <w:rPr>
                <w:rFonts w:ascii="Arial" w:hAnsi="Arial" w:cs="Arial"/>
                <w:bCs/>
                <w:sz w:val="20"/>
                <w:szCs w:val="20"/>
              </w:rPr>
              <w:t>‘</w:t>
            </w:r>
            <w:r w:rsidRPr="00695759">
              <w:rPr>
                <w:rFonts w:ascii="Arial" w:hAnsi="Arial" w:cs="Arial"/>
                <w:bCs/>
                <w:sz w:val="20"/>
                <w:szCs w:val="20"/>
              </w:rPr>
              <w:t>filologia</w:t>
            </w:r>
            <w:r w:rsidR="002F43E4">
              <w:rPr>
                <w:rFonts w:ascii="Arial" w:hAnsi="Arial" w:cs="Arial"/>
                <w:bCs/>
                <w:sz w:val="20"/>
                <w:szCs w:val="20"/>
              </w:rPr>
              <w:t>’</w:t>
            </w:r>
            <w:r w:rsidRPr="00695759">
              <w:rPr>
                <w:rFonts w:ascii="Arial" w:hAnsi="Arial" w:cs="Arial"/>
                <w:bCs/>
                <w:sz w:val="20"/>
                <w:szCs w:val="20"/>
              </w:rPr>
              <w:t xml:space="preserve"> specjalność </w:t>
            </w:r>
            <w:r w:rsidR="002F43E4">
              <w:rPr>
                <w:rFonts w:ascii="Arial" w:hAnsi="Arial" w:cs="Arial"/>
                <w:bCs/>
                <w:sz w:val="20"/>
                <w:szCs w:val="20"/>
              </w:rPr>
              <w:t>‘</w:t>
            </w:r>
            <w:r w:rsidRPr="00695759">
              <w:rPr>
                <w:rFonts w:ascii="Arial" w:hAnsi="Arial" w:cs="Arial"/>
                <w:bCs/>
                <w:sz w:val="20"/>
                <w:szCs w:val="20"/>
              </w:rPr>
              <w:t>filologia angielska</w:t>
            </w:r>
            <w:r w:rsidR="002F43E4">
              <w:rPr>
                <w:rFonts w:ascii="Arial" w:hAnsi="Arial" w:cs="Arial"/>
                <w:bCs/>
                <w:sz w:val="20"/>
                <w:szCs w:val="20"/>
              </w:rPr>
              <w:t>’</w:t>
            </w:r>
            <w:r w:rsidRPr="00695759">
              <w:rPr>
                <w:rFonts w:ascii="Arial" w:hAnsi="Arial" w:cs="Arial"/>
                <w:bCs/>
                <w:sz w:val="20"/>
                <w:szCs w:val="20"/>
              </w:rPr>
              <w:t xml:space="preserve"> lub </w:t>
            </w:r>
            <w:r w:rsidR="002F43E4">
              <w:rPr>
                <w:rFonts w:ascii="Arial" w:hAnsi="Arial" w:cs="Arial"/>
                <w:bCs/>
                <w:sz w:val="20"/>
                <w:szCs w:val="20"/>
              </w:rPr>
              <w:t>kierunku ‘</w:t>
            </w:r>
            <w:r w:rsidRPr="00695759">
              <w:rPr>
                <w:rFonts w:ascii="Arial" w:hAnsi="Arial" w:cs="Arial"/>
                <w:bCs/>
                <w:sz w:val="20"/>
                <w:szCs w:val="20"/>
              </w:rPr>
              <w:t>filologia angielska</w:t>
            </w:r>
            <w:r w:rsidR="002F43E4">
              <w:rPr>
                <w:rFonts w:ascii="Arial" w:hAnsi="Arial" w:cs="Arial"/>
                <w:bCs/>
                <w:sz w:val="20"/>
                <w:szCs w:val="20"/>
              </w:rPr>
              <w:t>’</w:t>
            </w:r>
            <w:r w:rsidRPr="00695759">
              <w:rPr>
                <w:rFonts w:ascii="Arial" w:hAnsi="Arial" w:cs="Arial"/>
                <w:bCs/>
                <w:sz w:val="20"/>
                <w:szCs w:val="20"/>
              </w:rPr>
              <w:t xml:space="preserve">, wymóg posiadania kwalifikacji pedagogicznych. </w:t>
            </w:r>
          </w:p>
        </w:tc>
      </w:tr>
    </w:tbl>
    <w:p w:rsidR="007F12CD" w:rsidRPr="00695759" w:rsidRDefault="007F12CD" w:rsidP="007F12CD">
      <w:pPr>
        <w:pStyle w:val="Tekstpodstawowy"/>
        <w:spacing w:after="0"/>
        <w:jc w:val="center"/>
        <w:rPr>
          <w:rFonts w:ascii="Arial" w:hAnsi="Arial" w:cs="Arial"/>
          <w:sz w:val="20"/>
          <w:szCs w:val="20"/>
        </w:rPr>
      </w:pPr>
    </w:p>
    <w:p w:rsidR="007F12CD" w:rsidRPr="00695759" w:rsidRDefault="007F12CD" w:rsidP="007F12CD">
      <w:pPr>
        <w:pStyle w:val="Tekstpodstawowy"/>
        <w:spacing w:after="0"/>
        <w:jc w:val="center"/>
        <w:rPr>
          <w:rFonts w:ascii="Arial" w:hAnsi="Arial" w:cs="Arial"/>
          <w:sz w:val="20"/>
          <w:szCs w:val="20"/>
        </w:rPr>
      </w:pPr>
    </w:p>
    <w:p w:rsidR="007F12CD" w:rsidRPr="00695759" w:rsidRDefault="007F12CD" w:rsidP="007F12CD">
      <w:pPr>
        <w:pStyle w:val="Tekstpodstawowy"/>
        <w:spacing w:after="0"/>
        <w:rPr>
          <w:rFonts w:ascii="Arial" w:hAnsi="Arial" w:cs="Arial"/>
          <w:sz w:val="20"/>
          <w:szCs w:val="20"/>
        </w:rPr>
      </w:pPr>
    </w:p>
    <w:p w:rsidR="007F12CD" w:rsidRPr="00695759" w:rsidRDefault="007F12CD" w:rsidP="007F12CD">
      <w:pPr>
        <w:pStyle w:val="Tekstpodstawowy"/>
        <w:spacing w:after="0"/>
        <w:rPr>
          <w:rFonts w:ascii="Arial" w:hAnsi="Arial" w:cs="Arial"/>
          <w:sz w:val="20"/>
          <w:szCs w:val="20"/>
        </w:rPr>
      </w:pPr>
    </w:p>
    <w:p w:rsidR="007F12CD" w:rsidRPr="00695759" w:rsidRDefault="007F12CD" w:rsidP="007F12CD">
      <w:pPr>
        <w:pStyle w:val="Tekstpodstawowy"/>
        <w:spacing w:after="0"/>
        <w:rPr>
          <w:rFonts w:ascii="Arial" w:hAnsi="Arial" w:cs="Arial"/>
          <w:sz w:val="20"/>
          <w:szCs w:val="20"/>
        </w:rPr>
      </w:pPr>
    </w:p>
    <w:p w:rsidR="007F12CD" w:rsidRDefault="007F12CD" w:rsidP="007F12CD">
      <w:pPr>
        <w:pStyle w:val="Tekstpodstawowy"/>
        <w:spacing w:after="0"/>
        <w:rPr>
          <w:rFonts w:ascii="Arial" w:hAnsi="Arial" w:cs="Arial"/>
          <w:sz w:val="20"/>
          <w:szCs w:val="20"/>
        </w:rPr>
      </w:pPr>
    </w:p>
    <w:p w:rsidR="000429B4" w:rsidRDefault="000429B4" w:rsidP="007F12CD">
      <w:pPr>
        <w:pStyle w:val="Tekstpodstawowy"/>
        <w:spacing w:after="0"/>
        <w:rPr>
          <w:rFonts w:ascii="Arial" w:hAnsi="Arial" w:cs="Arial"/>
          <w:sz w:val="20"/>
          <w:szCs w:val="20"/>
        </w:rPr>
      </w:pPr>
    </w:p>
    <w:p w:rsidR="000429B4" w:rsidRPr="00695759" w:rsidRDefault="000429B4" w:rsidP="007F12CD">
      <w:pPr>
        <w:pStyle w:val="Tekstpodstawowy"/>
        <w:spacing w:after="0"/>
        <w:rPr>
          <w:rFonts w:ascii="Arial" w:hAnsi="Arial" w:cs="Arial"/>
          <w:sz w:val="20"/>
          <w:szCs w:val="20"/>
        </w:rPr>
      </w:pPr>
    </w:p>
    <w:p w:rsidR="007F12CD" w:rsidRPr="00695759" w:rsidRDefault="007F12CD" w:rsidP="007F12CD">
      <w:pPr>
        <w:pStyle w:val="Tekstpodstawowy"/>
        <w:spacing w:after="0"/>
        <w:rPr>
          <w:rFonts w:ascii="Arial" w:hAnsi="Arial" w:cs="Arial"/>
          <w:sz w:val="20"/>
          <w:szCs w:val="20"/>
        </w:rPr>
      </w:pPr>
    </w:p>
    <w:p w:rsidR="007F12CD" w:rsidRPr="00695759" w:rsidRDefault="007F12CD" w:rsidP="007F12CD">
      <w:pPr>
        <w:pStyle w:val="Tekstpodstawowy"/>
        <w:spacing w:after="0"/>
        <w:rPr>
          <w:rFonts w:ascii="Arial" w:hAnsi="Arial" w:cs="Arial"/>
          <w:sz w:val="20"/>
          <w:szCs w:val="20"/>
        </w:rPr>
      </w:pPr>
    </w:p>
    <w:p w:rsidR="007F12CD" w:rsidRPr="00695759" w:rsidRDefault="007F12CD" w:rsidP="007F12CD">
      <w:pPr>
        <w:pStyle w:val="Tekstpodstawowy"/>
        <w:spacing w:after="0"/>
        <w:rPr>
          <w:rFonts w:ascii="Arial" w:hAnsi="Arial" w:cs="Arial"/>
          <w:sz w:val="20"/>
          <w:szCs w:val="20"/>
        </w:rPr>
      </w:pPr>
    </w:p>
    <w:p w:rsidR="007F12CD" w:rsidRPr="00695759" w:rsidRDefault="007F12CD" w:rsidP="007F12CD">
      <w:pPr>
        <w:pStyle w:val="Tekstpodstawowy"/>
        <w:spacing w:after="0"/>
        <w:rPr>
          <w:rFonts w:ascii="Arial" w:hAnsi="Arial" w:cs="Arial"/>
          <w:sz w:val="20"/>
          <w:szCs w:val="20"/>
        </w:rPr>
      </w:pPr>
    </w:p>
    <w:p w:rsidR="007F12CD" w:rsidRPr="00695759" w:rsidRDefault="007F12CD" w:rsidP="007F12CD">
      <w:pPr>
        <w:pStyle w:val="Tekstpodstawowy"/>
        <w:spacing w:after="0"/>
        <w:rPr>
          <w:rFonts w:ascii="Arial" w:hAnsi="Arial" w:cs="Arial"/>
          <w:sz w:val="20"/>
          <w:szCs w:val="20"/>
        </w:rPr>
      </w:pPr>
      <w:r w:rsidRPr="00695759">
        <w:rPr>
          <w:rFonts w:ascii="Arial" w:hAnsi="Arial" w:cs="Arial"/>
          <w:sz w:val="20"/>
          <w:szCs w:val="20"/>
        </w:rPr>
        <w:lastRenderedPageBreak/>
        <w:t xml:space="preserve">Efekty uczenia się  </w:t>
      </w:r>
    </w:p>
    <w:p w:rsidR="007F12CD" w:rsidRPr="00695759" w:rsidRDefault="007F12CD" w:rsidP="007F12CD">
      <w:pPr>
        <w:pStyle w:val="Tekstpodstawowy"/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498" w:type="dxa"/>
        <w:tblInd w:w="108" w:type="dxa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single" w:sz="4" w:space="0" w:color="B8CCE4" w:themeColor="accent1" w:themeTint="66"/>
          <w:insideV w:val="single" w:sz="4" w:space="0" w:color="B8CCE4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103"/>
        <w:gridCol w:w="1417"/>
        <w:gridCol w:w="1418"/>
      </w:tblGrid>
      <w:tr w:rsidR="007F12CD" w:rsidRPr="00695759" w:rsidTr="00E70755">
        <w:trPr>
          <w:trHeight w:val="413"/>
        </w:trPr>
        <w:tc>
          <w:tcPr>
            <w:tcW w:w="1560" w:type="dxa"/>
            <w:shd w:val="clear" w:color="auto" w:fill="DBE5F1" w:themeFill="accent1" w:themeFillTint="33"/>
            <w:vAlign w:val="center"/>
          </w:tcPr>
          <w:p w:rsidR="007F12CD" w:rsidRPr="00695759" w:rsidRDefault="007F12CD" w:rsidP="00E707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 xml:space="preserve">Symbol efektu </w:t>
            </w:r>
            <w:proofErr w:type="spellStart"/>
            <w:r w:rsidRPr="00695759">
              <w:rPr>
                <w:rFonts w:ascii="Arial" w:hAnsi="Arial" w:cs="Arial"/>
                <w:sz w:val="20"/>
                <w:szCs w:val="20"/>
              </w:rPr>
              <w:t>kierunko</w:t>
            </w:r>
            <w:proofErr w:type="spellEnd"/>
            <w:r w:rsidRPr="00695759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7F12CD" w:rsidRPr="00695759" w:rsidRDefault="007F12CD" w:rsidP="00E707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5759">
              <w:rPr>
                <w:rFonts w:ascii="Arial" w:hAnsi="Arial" w:cs="Arial"/>
                <w:sz w:val="20"/>
                <w:szCs w:val="20"/>
              </w:rPr>
              <w:t>wego</w:t>
            </w:r>
            <w:proofErr w:type="spellEnd"/>
          </w:p>
        </w:tc>
        <w:tc>
          <w:tcPr>
            <w:tcW w:w="5103" w:type="dxa"/>
            <w:shd w:val="clear" w:color="auto" w:fill="DBE5F1" w:themeFill="accent1" w:themeFillTint="33"/>
            <w:vAlign w:val="center"/>
          </w:tcPr>
          <w:p w:rsidR="007F12CD" w:rsidRPr="00695759" w:rsidRDefault="007F12CD" w:rsidP="00E707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Kierunkowe efekty uczenia się</w:t>
            </w:r>
          </w:p>
        </w:tc>
        <w:tc>
          <w:tcPr>
            <w:tcW w:w="2835" w:type="dxa"/>
            <w:gridSpan w:val="2"/>
            <w:shd w:val="clear" w:color="auto" w:fill="DBE5F1" w:themeFill="accent1" w:themeFillTint="33"/>
            <w:vAlign w:val="center"/>
          </w:tcPr>
          <w:p w:rsidR="007F12CD" w:rsidRPr="00695759" w:rsidRDefault="007F12CD" w:rsidP="00E707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 xml:space="preserve">Odniesienie do efektów uczenia się zgodnych </w:t>
            </w:r>
            <w:r w:rsidRPr="00695759">
              <w:rPr>
                <w:rFonts w:ascii="Arial" w:hAnsi="Arial" w:cs="Arial"/>
                <w:sz w:val="20"/>
                <w:szCs w:val="20"/>
              </w:rPr>
              <w:br/>
              <w:t>z Polską Ramą Kwalifikacji</w:t>
            </w:r>
          </w:p>
        </w:tc>
      </w:tr>
      <w:tr w:rsidR="007F12CD" w:rsidRPr="00695759" w:rsidTr="00E70755">
        <w:tc>
          <w:tcPr>
            <w:tcW w:w="1560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K2_W01</w:t>
            </w:r>
          </w:p>
        </w:tc>
        <w:tc>
          <w:tcPr>
            <w:tcW w:w="5103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posiada pogłębioną i rozszerzoną wiedzę o specyfice przedmiotowej i metodologicznej w zakresie filologii angielskiej, którą jest w stanie rozwijać i twórczo stosować w działalności profesjonalnej</w:t>
            </w:r>
          </w:p>
        </w:tc>
        <w:tc>
          <w:tcPr>
            <w:tcW w:w="1417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P7U_W</w:t>
            </w:r>
          </w:p>
        </w:tc>
        <w:tc>
          <w:tcPr>
            <w:tcW w:w="1418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P7S_WG</w:t>
            </w:r>
          </w:p>
        </w:tc>
      </w:tr>
      <w:tr w:rsidR="007F12CD" w:rsidRPr="00695759" w:rsidTr="00E70755">
        <w:tc>
          <w:tcPr>
            <w:tcW w:w="1560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K2_W02</w:t>
            </w:r>
          </w:p>
        </w:tc>
        <w:tc>
          <w:tcPr>
            <w:tcW w:w="5103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zna na poziomie rozszerzonym terminologię i teorię z zakresu filologii angielskiej</w:t>
            </w:r>
          </w:p>
        </w:tc>
        <w:tc>
          <w:tcPr>
            <w:tcW w:w="1417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P7U_W</w:t>
            </w:r>
          </w:p>
        </w:tc>
        <w:tc>
          <w:tcPr>
            <w:tcW w:w="1418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P7S_WG</w:t>
            </w:r>
          </w:p>
        </w:tc>
      </w:tr>
      <w:tr w:rsidR="007F12CD" w:rsidRPr="00695759" w:rsidTr="00E70755">
        <w:tc>
          <w:tcPr>
            <w:tcW w:w="1560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K2_W03</w:t>
            </w:r>
          </w:p>
        </w:tc>
        <w:tc>
          <w:tcPr>
            <w:tcW w:w="5103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posiada pogłębioną wiedzę o powiązaniach dziedzin nauki i dyscyplin naukowych właściwych dla filologii pozwalającą na integrowanie perspektyw właściwych dla kilku dyscyplin</w:t>
            </w:r>
          </w:p>
        </w:tc>
        <w:tc>
          <w:tcPr>
            <w:tcW w:w="1417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P7U_W</w:t>
            </w:r>
          </w:p>
        </w:tc>
        <w:tc>
          <w:tcPr>
            <w:tcW w:w="1418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P7S_WG</w:t>
            </w:r>
          </w:p>
        </w:tc>
      </w:tr>
      <w:tr w:rsidR="007F12CD" w:rsidRPr="00695759" w:rsidTr="00E70755">
        <w:tc>
          <w:tcPr>
            <w:tcW w:w="1560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K2_W04</w:t>
            </w:r>
          </w:p>
        </w:tc>
        <w:tc>
          <w:tcPr>
            <w:tcW w:w="5103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wykazuje pogłębioną wiedzę o współczesnych dokonaniach, ośrodkach i szkołach badawczych obejmującą wybrane obszary dziedzin nauki i dyscyplin naukowych z zakresu filologii angielskiej</w:t>
            </w:r>
          </w:p>
        </w:tc>
        <w:tc>
          <w:tcPr>
            <w:tcW w:w="1417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P7U_W</w:t>
            </w:r>
          </w:p>
        </w:tc>
        <w:tc>
          <w:tcPr>
            <w:tcW w:w="1418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P7S_WG</w:t>
            </w:r>
          </w:p>
        </w:tc>
      </w:tr>
      <w:tr w:rsidR="007F12CD" w:rsidRPr="00695759" w:rsidTr="00E70755">
        <w:tc>
          <w:tcPr>
            <w:tcW w:w="1560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K2_W05</w:t>
            </w:r>
          </w:p>
        </w:tc>
        <w:tc>
          <w:tcPr>
            <w:tcW w:w="5103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 xml:space="preserve">posiada pogłębioną wiedzę i zrozumienie metod analizy, interpretacji, wartościowania i problematyzowania, różnych wytworów kultury właściwe dla wybranych tradycji, teorii lub szkół badawczych w zakresie filologii angielskiej </w:t>
            </w:r>
          </w:p>
        </w:tc>
        <w:tc>
          <w:tcPr>
            <w:tcW w:w="1417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P7U_W</w:t>
            </w:r>
          </w:p>
        </w:tc>
        <w:tc>
          <w:tcPr>
            <w:tcW w:w="1418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P7S_WG</w:t>
            </w:r>
          </w:p>
        </w:tc>
      </w:tr>
      <w:tr w:rsidR="007F12CD" w:rsidRPr="00695759" w:rsidTr="00E70755">
        <w:tc>
          <w:tcPr>
            <w:tcW w:w="1560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K2_W06</w:t>
            </w:r>
          </w:p>
        </w:tc>
        <w:tc>
          <w:tcPr>
            <w:tcW w:w="5103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posiada pogłębioną wiedzę i zrozumienie pojęć i zasad z zakresu prawa autorskiego oraz konieczność zarządzania zasobami własności intelektualnej</w:t>
            </w:r>
          </w:p>
        </w:tc>
        <w:tc>
          <w:tcPr>
            <w:tcW w:w="1417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P7U_W</w:t>
            </w:r>
          </w:p>
        </w:tc>
        <w:tc>
          <w:tcPr>
            <w:tcW w:w="1418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P7S_WK</w:t>
            </w:r>
          </w:p>
        </w:tc>
      </w:tr>
      <w:tr w:rsidR="007F12CD" w:rsidRPr="00695759" w:rsidTr="00E70755">
        <w:tc>
          <w:tcPr>
            <w:tcW w:w="1560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K2_W07</w:t>
            </w:r>
          </w:p>
        </w:tc>
        <w:tc>
          <w:tcPr>
            <w:tcW w:w="5103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ma pogłębioną wiedzę o kompleksowej naturze języka angielskiego i jego historycznej zmienności</w:t>
            </w:r>
          </w:p>
        </w:tc>
        <w:tc>
          <w:tcPr>
            <w:tcW w:w="1417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P7U_W</w:t>
            </w:r>
          </w:p>
        </w:tc>
        <w:tc>
          <w:tcPr>
            <w:tcW w:w="1418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P7S_WG</w:t>
            </w:r>
          </w:p>
        </w:tc>
      </w:tr>
      <w:tr w:rsidR="007F12CD" w:rsidRPr="00695759" w:rsidTr="00E70755">
        <w:tc>
          <w:tcPr>
            <w:tcW w:w="1560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7F12CD" w:rsidRPr="00695759" w:rsidRDefault="007F12CD" w:rsidP="00E707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1417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12CD" w:rsidRPr="00695759" w:rsidTr="00E70755">
        <w:tc>
          <w:tcPr>
            <w:tcW w:w="1560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K2_U01</w:t>
            </w:r>
          </w:p>
        </w:tc>
        <w:tc>
          <w:tcPr>
            <w:tcW w:w="5103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wyszukuje, analizuje, ocenia, selekcjonuje i użytkuje informacje z wykorzystaniem różnych źródeł oraz formułować na tej podstawie krytyczne sądy</w:t>
            </w:r>
          </w:p>
        </w:tc>
        <w:tc>
          <w:tcPr>
            <w:tcW w:w="1417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P7U_U</w:t>
            </w:r>
          </w:p>
        </w:tc>
        <w:tc>
          <w:tcPr>
            <w:tcW w:w="1418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P7S_UW</w:t>
            </w:r>
          </w:p>
        </w:tc>
      </w:tr>
      <w:tr w:rsidR="007F12CD" w:rsidRPr="00695759" w:rsidTr="00E70755">
        <w:tc>
          <w:tcPr>
            <w:tcW w:w="1560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K2_U02</w:t>
            </w:r>
          </w:p>
        </w:tc>
        <w:tc>
          <w:tcPr>
            <w:tcW w:w="5103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formułuje i analizuje problemy badawcze w zakresie językoznawstwa (w tym językoznawstwa stosowanego), literaturoznawstwa oraz historii i kultury krajów angielskiego obszaru językowego w sposób pogłębiony</w:t>
            </w:r>
          </w:p>
        </w:tc>
        <w:tc>
          <w:tcPr>
            <w:tcW w:w="1417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P7U_U</w:t>
            </w:r>
          </w:p>
        </w:tc>
        <w:tc>
          <w:tcPr>
            <w:tcW w:w="1418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P7S_UW</w:t>
            </w:r>
          </w:p>
        </w:tc>
      </w:tr>
      <w:tr w:rsidR="007F12CD" w:rsidRPr="00695759" w:rsidTr="00E70755">
        <w:tc>
          <w:tcPr>
            <w:tcW w:w="1560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K2_U03</w:t>
            </w:r>
          </w:p>
        </w:tc>
        <w:tc>
          <w:tcPr>
            <w:tcW w:w="5103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samodzielnie zdobywa wiedzę i rozwija umiejętności badawcze oraz podejmuje autonomiczne działania zmierzające do rozwijania zdolności i kierowania własną karierą zawodową</w:t>
            </w:r>
          </w:p>
        </w:tc>
        <w:tc>
          <w:tcPr>
            <w:tcW w:w="1417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P7U_U</w:t>
            </w:r>
          </w:p>
        </w:tc>
        <w:tc>
          <w:tcPr>
            <w:tcW w:w="1418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P7S_UU</w:t>
            </w:r>
          </w:p>
        </w:tc>
      </w:tr>
      <w:tr w:rsidR="007F12CD" w:rsidRPr="00695759" w:rsidTr="00E70755">
        <w:tc>
          <w:tcPr>
            <w:tcW w:w="1560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K2_U04</w:t>
            </w:r>
          </w:p>
        </w:tc>
        <w:tc>
          <w:tcPr>
            <w:tcW w:w="5103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integruje wiedzę z różnych dyscyplin związanych z filologią oraz stosuje ją w nietypowych sytuacjach zawodowych</w:t>
            </w:r>
          </w:p>
        </w:tc>
        <w:tc>
          <w:tcPr>
            <w:tcW w:w="1417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P7U_U</w:t>
            </w:r>
          </w:p>
        </w:tc>
        <w:tc>
          <w:tcPr>
            <w:tcW w:w="1418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P7S_UW</w:t>
            </w:r>
          </w:p>
        </w:tc>
      </w:tr>
      <w:tr w:rsidR="007F12CD" w:rsidRPr="00695759" w:rsidTr="00E70755">
        <w:tc>
          <w:tcPr>
            <w:tcW w:w="1560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K2_U05</w:t>
            </w:r>
          </w:p>
        </w:tc>
        <w:tc>
          <w:tcPr>
            <w:tcW w:w="5103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przeprowadza krytyczną analizę i interpretację różnych rodzajów wytworów kultury, stosując oryginalne podejścia, uwzględniające nowe osiągnięcia humanistyki, w celu określenia ich znaczeń, oddziaływania społecznego, miejsca w procesie historyczno-kulturowym</w:t>
            </w:r>
          </w:p>
        </w:tc>
        <w:tc>
          <w:tcPr>
            <w:tcW w:w="1417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P7U_U</w:t>
            </w:r>
          </w:p>
        </w:tc>
        <w:tc>
          <w:tcPr>
            <w:tcW w:w="1418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P7S_UW</w:t>
            </w:r>
          </w:p>
        </w:tc>
      </w:tr>
      <w:tr w:rsidR="007F12CD" w:rsidRPr="00695759" w:rsidTr="00E70755">
        <w:tc>
          <w:tcPr>
            <w:tcW w:w="1560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K2_U06</w:t>
            </w:r>
          </w:p>
        </w:tc>
        <w:tc>
          <w:tcPr>
            <w:tcW w:w="5103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argumentuje w sposób merytoryczny z wykorzystaniem własnych poglądów oraz poglądów innych autorów, tworzy syntetyczne podsumowania</w:t>
            </w:r>
          </w:p>
        </w:tc>
        <w:tc>
          <w:tcPr>
            <w:tcW w:w="1417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P7U_U</w:t>
            </w:r>
          </w:p>
        </w:tc>
        <w:tc>
          <w:tcPr>
            <w:tcW w:w="1418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P7S_UK</w:t>
            </w:r>
          </w:p>
        </w:tc>
      </w:tr>
      <w:tr w:rsidR="007F12CD" w:rsidRPr="00695759" w:rsidTr="00E70755">
        <w:tc>
          <w:tcPr>
            <w:tcW w:w="1560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K2_U07</w:t>
            </w:r>
          </w:p>
        </w:tc>
        <w:tc>
          <w:tcPr>
            <w:tcW w:w="5103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formułuje krytyczne opinie o wytworach kultury na podstawie wiedzy naukowej i doświadczenia oraz prezentuje opracowania krytyczne w różnych formach i w różnych mediach</w:t>
            </w:r>
          </w:p>
        </w:tc>
        <w:tc>
          <w:tcPr>
            <w:tcW w:w="1417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P7U_U</w:t>
            </w:r>
          </w:p>
        </w:tc>
        <w:tc>
          <w:tcPr>
            <w:tcW w:w="1418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P7S_UW</w:t>
            </w:r>
          </w:p>
        </w:tc>
      </w:tr>
      <w:tr w:rsidR="007F12CD" w:rsidRPr="00695759" w:rsidTr="00E70755">
        <w:tc>
          <w:tcPr>
            <w:tcW w:w="1560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K2_U08</w:t>
            </w:r>
          </w:p>
        </w:tc>
        <w:tc>
          <w:tcPr>
            <w:tcW w:w="5103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komunikuje się z innymi filologami na płaszczyźnie naukowej oraz porozumiewa się z osobami postronnymi, w celu popularyzacji wiedzy filologicznej, z wykorzystaniem różnych kanałów i technik komunikacyjnych, w języku polskim i języku angielskim</w:t>
            </w:r>
          </w:p>
        </w:tc>
        <w:tc>
          <w:tcPr>
            <w:tcW w:w="1417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P7U_U</w:t>
            </w:r>
          </w:p>
        </w:tc>
        <w:tc>
          <w:tcPr>
            <w:tcW w:w="1418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P7S_UK</w:t>
            </w:r>
          </w:p>
        </w:tc>
      </w:tr>
      <w:tr w:rsidR="007F12CD" w:rsidRPr="00695759" w:rsidTr="00E70755">
        <w:tc>
          <w:tcPr>
            <w:tcW w:w="1560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K2_U09</w:t>
            </w:r>
          </w:p>
        </w:tc>
        <w:tc>
          <w:tcPr>
            <w:tcW w:w="5103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 xml:space="preserve">przygotowuje i redaguje prace pisemne w języku </w:t>
            </w:r>
            <w:r w:rsidRPr="00695759">
              <w:rPr>
                <w:rFonts w:ascii="Arial" w:hAnsi="Arial" w:cs="Arial"/>
                <w:sz w:val="20"/>
                <w:szCs w:val="20"/>
              </w:rPr>
              <w:lastRenderedPageBreak/>
              <w:t>angielskim z wykorzystaniem szczegółowych ujęć teoretycznych</w:t>
            </w:r>
          </w:p>
        </w:tc>
        <w:tc>
          <w:tcPr>
            <w:tcW w:w="1417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lastRenderedPageBreak/>
              <w:t>P7U_U</w:t>
            </w:r>
          </w:p>
        </w:tc>
        <w:tc>
          <w:tcPr>
            <w:tcW w:w="1418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P7S_UW</w:t>
            </w:r>
          </w:p>
        </w:tc>
      </w:tr>
      <w:tr w:rsidR="007F12CD" w:rsidRPr="00695759" w:rsidTr="00E70755">
        <w:tc>
          <w:tcPr>
            <w:tcW w:w="1560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lastRenderedPageBreak/>
              <w:t>K2_U10</w:t>
            </w:r>
          </w:p>
        </w:tc>
        <w:tc>
          <w:tcPr>
            <w:tcW w:w="5103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przygotowuje wystąpienia ustne i prezentacje w języku angielskim</w:t>
            </w:r>
          </w:p>
        </w:tc>
        <w:tc>
          <w:tcPr>
            <w:tcW w:w="1417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P7U_U</w:t>
            </w:r>
          </w:p>
        </w:tc>
        <w:tc>
          <w:tcPr>
            <w:tcW w:w="1418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P7S_UW</w:t>
            </w:r>
          </w:p>
        </w:tc>
      </w:tr>
      <w:tr w:rsidR="007F12CD" w:rsidRPr="00695759" w:rsidTr="00E70755">
        <w:tc>
          <w:tcPr>
            <w:tcW w:w="1560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K2_U11</w:t>
            </w:r>
          </w:p>
        </w:tc>
        <w:tc>
          <w:tcPr>
            <w:tcW w:w="5103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odpowiednio formułuje priorytety służące realizacji określonego przez siebie lub innych zadania</w:t>
            </w:r>
          </w:p>
        </w:tc>
        <w:tc>
          <w:tcPr>
            <w:tcW w:w="1417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P7U_U</w:t>
            </w:r>
          </w:p>
        </w:tc>
        <w:tc>
          <w:tcPr>
            <w:tcW w:w="1418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P7S_UO</w:t>
            </w:r>
          </w:p>
        </w:tc>
      </w:tr>
      <w:tr w:rsidR="007F12CD" w:rsidRPr="00695759" w:rsidTr="00E70755">
        <w:tc>
          <w:tcPr>
            <w:tcW w:w="1560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K2_U12</w:t>
            </w:r>
          </w:p>
        </w:tc>
        <w:tc>
          <w:tcPr>
            <w:tcW w:w="5103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współdziała i pracuje w grupie jedno lub wielokulturowej, przyjmując w niej różne role</w:t>
            </w:r>
          </w:p>
        </w:tc>
        <w:tc>
          <w:tcPr>
            <w:tcW w:w="1417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P7U_U</w:t>
            </w:r>
          </w:p>
        </w:tc>
        <w:tc>
          <w:tcPr>
            <w:tcW w:w="1418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P7S_UK</w:t>
            </w:r>
          </w:p>
        </w:tc>
      </w:tr>
      <w:tr w:rsidR="007F12CD" w:rsidRPr="00695759" w:rsidTr="00E70755">
        <w:tc>
          <w:tcPr>
            <w:tcW w:w="1560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K2_U13</w:t>
            </w:r>
          </w:p>
        </w:tc>
        <w:tc>
          <w:tcPr>
            <w:tcW w:w="5103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posługuje się językiem angielskim na poziomie C1+ zgodne z wymaganiami określonymi przez Europejski System Opisu Kształcenia Językowego</w:t>
            </w:r>
          </w:p>
        </w:tc>
        <w:tc>
          <w:tcPr>
            <w:tcW w:w="1417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P7U_U</w:t>
            </w:r>
          </w:p>
        </w:tc>
        <w:tc>
          <w:tcPr>
            <w:tcW w:w="1418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P7S_UK</w:t>
            </w:r>
          </w:p>
        </w:tc>
      </w:tr>
      <w:tr w:rsidR="007F12CD" w:rsidRPr="00695759" w:rsidTr="00E70755">
        <w:tc>
          <w:tcPr>
            <w:tcW w:w="1560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K2_U14</w:t>
            </w:r>
          </w:p>
        </w:tc>
        <w:tc>
          <w:tcPr>
            <w:tcW w:w="5103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rozumie potrzebę uczenia się przez całe życie</w:t>
            </w:r>
          </w:p>
        </w:tc>
        <w:tc>
          <w:tcPr>
            <w:tcW w:w="1417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P7U_U</w:t>
            </w:r>
          </w:p>
        </w:tc>
        <w:tc>
          <w:tcPr>
            <w:tcW w:w="1418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P7S_UU</w:t>
            </w:r>
          </w:p>
        </w:tc>
      </w:tr>
      <w:tr w:rsidR="007F12CD" w:rsidRPr="00695759" w:rsidTr="00E70755">
        <w:tc>
          <w:tcPr>
            <w:tcW w:w="1560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K2_U15</w:t>
            </w:r>
          </w:p>
        </w:tc>
        <w:tc>
          <w:tcPr>
            <w:tcW w:w="5103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potrafi inspirować i organizować proces uczenia się innych osób</w:t>
            </w:r>
          </w:p>
        </w:tc>
        <w:tc>
          <w:tcPr>
            <w:tcW w:w="1417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P7U_U</w:t>
            </w:r>
          </w:p>
        </w:tc>
        <w:tc>
          <w:tcPr>
            <w:tcW w:w="1418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P7S_UO</w:t>
            </w:r>
          </w:p>
        </w:tc>
      </w:tr>
      <w:tr w:rsidR="007F12CD" w:rsidRPr="00695759" w:rsidTr="00E70755">
        <w:tc>
          <w:tcPr>
            <w:tcW w:w="1560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7F12CD" w:rsidRPr="00695759" w:rsidRDefault="007F12CD" w:rsidP="00E707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1417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12CD" w:rsidRPr="00695759" w:rsidTr="00E70755">
        <w:tc>
          <w:tcPr>
            <w:tcW w:w="1560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K2_K01</w:t>
            </w:r>
          </w:p>
        </w:tc>
        <w:tc>
          <w:tcPr>
            <w:tcW w:w="5103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 xml:space="preserve">rozumie znaczenie wiedzy w rozwiązywaniu problemów </w:t>
            </w:r>
          </w:p>
        </w:tc>
        <w:tc>
          <w:tcPr>
            <w:tcW w:w="1417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P7U_K</w:t>
            </w:r>
          </w:p>
        </w:tc>
        <w:tc>
          <w:tcPr>
            <w:tcW w:w="1418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P7S_KK</w:t>
            </w:r>
          </w:p>
        </w:tc>
      </w:tr>
      <w:tr w:rsidR="007F12CD" w:rsidRPr="00695759" w:rsidTr="00E70755">
        <w:tc>
          <w:tcPr>
            <w:tcW w:w="1560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K2_K02</w:t>
            </w:r>
          </w:p>
        </w:tc>
        <w:tc>
          <w:tcPr>
            <w:tcW w:w="5103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prawidłowo identyfikuje i rozstrzyga problemy związane z wykonywaniem zawodu</w:t>
            </w:r>
          </w:p>
        </w:tc>
        <w:tc>
          <w:tcPr>
            <w:tcW w:w="1417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P7U_K</w:t>
            </w:r>
          </w:p>
        </w:tc>
        <w:tc>
          <w:tcPr>
            <w:tcW w:w="1418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P7S_KR</w:t>
            </w:r>
          </w:p>
        </w:tc>
      </w:tr>
      <w:tr w:rsidR="007F12CD" w:rsidRPr="00695759" w:rsidTr="00E70755">
        <w:tc>
          <w:tcPr>
            <w:tcW w:w="1560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K2_K03</w:t>
            </w:r>
          </w:p>
        </w:tc>
        <w:tc>
          <w:tcPr>
            <w:tcW w:w="5103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systematycznie uczestniczy w życiu kulturalnym, interesuje się aktualnymi wydarzeniami kulturalnymi, nowatorskimi formami wyrazu artystycznego, nowymi zjawiskami w sztuce</w:t>
            </w:r>
          </w:p>
        </w:tc>
        <w:tc>
          <w:tcPr>
            <w:tcW w:w="1417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P7U_K</w:t>
            </w:r>
          </w:p>
        </w:tc>
        <w:tc>
          <w:tcPr>
            <w:tcW w:w="1418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P7S_KO</w:t>
            </w:r>
          </w:p>
        </w:tc>
      </w:tr>
      <w:tr w:rsidR="007F12CD" w:rsidRPr="00695759" w:rsidTr="00E70755">
        <w:tc>
          <w:tcPr>
            <w:tcW w:w="1560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K2_K04</w:t>
            </w:r>
          </w:p>
        </w:tc>
        <w:tc>
          <w:tcPr>
            <w:tcW w:w="5103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krytycznie ocenia odbierane treści</w:t>
            </w:r>
          </w:p>
        </w:tc>
        <w:tc>
          <w:tcPr>
            <w:tcW w:w="1417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P7U_K</w:t>
            </w:r>
          </w:p>
        </w:tc>
        <w:tc>
          <w:tcPr>
            <w:tcW w:w="1418" w:type="dxa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P7S_KK</w:t>
            </w:r>
          </w:p>
        </w:tc>
      </w:tr>
    </w:tbl>
    <w:p w:rsidR="007F12CD" w:rsidRPr="00695759" w:rsidRDefault="007F12CD" w:rsidP="007F12CD">
      <w:pPr>
        <w:pStyle w:val="Tekstpodstawowy"/>
        <w:spacing w:after="0"/>
        <w:rPr>
          <w:rFonts w:ascii="Arial" w:hAnsi="Arial" w:cs="Arial"/>
          <w:sz w:val="20"/>
          <w:szCs w:val="20"/>
        </w:rPr>
      </w:pPr>
    </w:p>
    <w:p w:rsidR="007F12CD" w:rsidRPr="00695759" w:rsidRDefault="007F12CD" w:rsidP="007F12CD">
      <w:pPr>
        <w:pStyle w:val="Tekstpodstawowy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-Siatka"/>
        <w:tblW w:w="9498" w:type="dxa"/>
        <w:tblInd w:w="108" w:type="dxa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single" w:sz="4" w:space="0" w:color="B8CCE4" w:themeColor="accent1" w:themeTint="66"/>
          <w:insideV w:val="single" w:sz="4" w:space="0" w:color="B8CCE4" w:themeColor="accent1" w:themeTint="66"/>
        </w:tblBorders>
        <w:tblLook w:val="04A0" w:firstRow="1" w:lastRow="0" w:firstColumn="1" w:lastColumn="0" w:noHBand="0" w:noVBand="1"/>
      </w:tblPr>
      <w:tblGrid>
        <w:gridCol w:w="1418"/>
        <w:gridCol w:w="8080"/>
      </w:tblGrid>
      <w:tr w:rsidR="007F12CD" w:rsidRPr="00695759" w:rsidTr="00E70755">
        <w:tc>
          <w:tcPr>
            <w:tcW w:w="1418" w:type="dxa"/>
            <w:shd w:val="clear" w:color="auto" w:fill="DBE5F1" w:themeFill="accent1" w:themeFillTint="33"/>
          </w:tcPr>
          <w:p w:rsidR="007F12CD" w:rsidRPr="00695759" w:rsidRDefault="007F12CD" w:rsidP="00E70755">
            <w:pPr>
              <w:pStyle w:val="Tekstpodstawowy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5759">
              <w:rPr>
                <w:rFonts w:ascii="Arial" w:hAnsi="Arial" w:cs="Arial"/>
                <w:bCs/>
                <w:sz w:val="20"/>
                <w:szCs w:val="20"/>
              </w:rPr>
              <w:t>Sylwetka absolwenta</w:t>
            </w:r>
          </w:p>
          <w:p w:rsidR="007F12CD" w:rsidRPr="00695759" w:rsidRDefault="007F12CD" w:rsidP="00E70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12CD" w:rsidRPr="00695759" w:rsidRDefault="007F12CD" w:rsidP="00E70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12CD" w:rsidRPr="00695759" w:rsidRDefault="007F12CD" w:rsidP="00E70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12CD" w:rsidRPr="00695759" w:rsidRDefault="007F12CD" w:rsidP="00E70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12CD" w:rsidRPr="00695759" w:rsidRDefault="007F12CD" w:rsidP="00E70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12CD" w:rsidRPr="00695759" w:rsidRDefault="007F12CD" w:rsidP="00E70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12CD" w:rsidRPr="00695759" w:rsidRDefault="007F12CD" w:rsidP="00E707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 xml:space="preserve">Absolwent studiów posiada zaawansowaną wiedzę </w:t>
            </w:r>
            <w:r w:rsidR="002F43E4">
              <w:rPr>
                <w:rFonts w:ascii="Arial" w:hAnsi="Arial" w:cs="Arial"/>
                <w:sz w:val="20"/>
                <w:szCs w:val="20"/>
              </w:rPr>
              <w:t xml:space="preserve">z zakresu wybranej specjalności </w:t>
            </w:r>
            <w:r w:rsidRPr="00695759">
              <w:rPr>
                <w:rFonts w:ascii="Arial" w:hAnsi="Arial" w:cs="Arial"/>
                <w:sz w:val="20"/>
                <w:szCs w:val="20"/>
              </w:rPr>
              <w:t xml:space="preserve">oraz umiejętności wykorzystania jej w pracy zawodowej oraz różnych sytuacjach życiowych. Legitymuje się zbliżoną do rodzimej znajomością języka angielskiego na poziomie biegłości C1+ (wg ESOKJ Rady Europy) oraz </w:t>
            </w:r>
            <w:r w:rsidRPr="0069575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umie posługiwać się językiem specjalistycznym niezbędnym do wykonywania zawodu</w:t>
            </w:r>
            <w:r w:rsidRPr="00695759">
              <w:rPr>
                <w:rFonts w:ascii="Arial" w:hAnsi="Arial" w:cs="Arial"/>
                <w:sz w:val="20"/>
                <w:szCs w:val="20"/>
              </w:rPr>
              <w:t>. Absolwent posiada interdyscyplinarne kompetencje pozwalające na wykorzystanie wiedzy o języku i jego znajomości w różnorodnych dziedzinach nauki i życia społecznego. Umie rozwiązywać skomplikowane problemy zawodowe i naukowe, gromadzić, przetwarzać oraz przekazywać (pisemnie i ustnie) informacje, a także aktywnie uczestniczyć w pracy zespołowej.</w:t>
            </w:r>
          </w:p>
          <w:p w:rsidR="007F12CD" w:rsidRPr="00695759" w:rsidRDefault="007F12CD" w:rsidP="00E70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Absolwent jest przygotowany do podjęcia studiów III stopnia.</w:t>
            </w:r>
          </w:p>
        </w:tc>
      </w:tr>
    </w:tbl>
    <w:tbl>
      <w:tblPr>
        <w:tblW w:w="9498" w:type="dxa"/>
        <w:tblInd w:w="5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8"/>
        <w:gridCol w:w="8080"/>
      </w:tblGrid>
      <w:tr w:rsidR="007F12CD" w:rsidRPr="00695759" w:rsidTr="00E70755">
        <w:trPr>
          <w:trHeight w:val="998"/>
        </w:trPr>
        <w:tc>
          <w:tcPr>
            <w:tcW w:w="1418" w:type="dxa"/>
            <w:shd w:val="clear" w:color="auto" w:fill="DBE5F1"/>
            <w:tcMar>
              <w:right w:w="57" w:type="dxa"/>
            </w:tcMar>
            <w:vAlign w:val="center"/>
          </w:tcPr>
          <w:p w:rsidR="007F12CD" w:rsidRPr="00695759" w:rsidRDefault="007F12CD" w:rsidP="00E70755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Uzyskiwane kwalifikacje oraz uprawnienia zawodowe</w:t>
            </w:r>
          </w:p>
        </w:tc>
        <w:tc>
          <w:tcPr>
            <w:tcW w:w="8080" w:type="dxa"/>
          </w:tcPr>
          <w:p w:rsidR="007F12CD" w:rsidRPr="00695759" w:rsidRDefault="007F12CD" w:rsidP="00E70755">
            <w:pPr>
              <w:pStyle w:val="Zawartotabeli"/>
              <w:tabs>
                <w:tab w:val="left" w:pos="6491"/>
              </w:tabs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Możliwość zatrudnienia:</w:t>
            </w:r>
            <w:r w:rsidRPr="00695759">
              <w:rPr>
                <w:rFonts w:ascii="Arial" w:hAnsi="Arial" w:cs="Arial"/>
                <w:sz w:val="20"/>
                <w:szCs w:val="20"/>
              </w:rPr>
              <w:tab/>
            </w:r>
          </w:p>
          <w:p w:rsidR="007F12CD" w:rsidRPr="00695759" w:rsidRDefault="007F12CD" w:rsidP="00E70755">
            <w:pPr>
              <w:widowControl/>
              <w:numPr>
                <w:ilvl w:val="0"/>
                <w:numId w:val="1"/>
              </w:numPr>
              <w:tabs>
                <w:tab w:val="clear" w:pos="1440"/>
                <w:tab w:val="num" w:pos="0"/>
              </w:tabs>
              <w:snapToGrid w:val="0"/>
              <w:ind w:left="72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95759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jako nauczyciel języka angielskiego we wszystkich typach szkół i innych placówkach oświatowych. </w:t>
            </w:r>
          </w:p>
          <w:p w:rsidR="007F12CD" w:rsidRPr="00695759" w:rsidRDefault="007F12CD" w:rsidP="00E70755">
            <w:pPr>
              <w:widowControl/>
              <w:numPr>
                <w:ilvl w:val="0"/>
                <w:numId w:val="1"/>
              </w:numPr>
              <w:tabs>
                <w:tab w:val="clear" w:pos="1440"/>
                <w:tab w:val="num" w:pos="0"/>
              </w:tabs>
              <w:snapToGrid w:val="0"/>
              <w:ind w:left="72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na stanowiskach wymagających zaawansowanej znajomości angielskiego</w:t>
            </w:r>
            <w:r w:rsidRPr="00695759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obszaru kulturowego w różnych instytucjach: przede wszystkim kulturalnych,                  w redakcjach, wydawnictwach i mediach </w:t>
            </w:r>
          </w:p>
          <w:p w:rsidR="007F12CD" w:rsidRPr="00695759" w:rsidRDefault="007F12CD" w:rsidP="00E70755">
            <w:pPr>
              <w:widowControl/>
              <w:numPr>
                <w:ilvl w:val="0"/>
                <w:numId w:val="1"/>
              </w:numPr>
              <w:tabs>
                <w:tab w:val="clear" w:pos="1440"/>
                <w:tab w:val="num" w:pos="0"/>
              </w:tabs>
              <w:snapToGrid w:val="0"/>
              <w:ind w:left="72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95759">
              <w:rPr>
                <w:rFonts w:ascii="Arial" w:hAnsi="Arial" w:cs="Arial"/>
                <w:bCs/>
                <w:iCs/>
                <w:sz w:val="20"/>
                <w:szCs w:val="20"/>
              </w:rPr>
              <w:t>jako tłumacz lub asystent językowy w sektorze kultury i mediów oraz innych instytucji i firm, gdzie wymagana jest bardzo dobra znajomość języka angielskiego, a także w biurach tłumaczy</w:t>
            </w:r>
          </w:p>
        </w:tc>
      </w:tr>
      <w:tr w:rsidR="007F12CD" w:rsidRPr="00695759" w:rsidTr="00E70755">
        <w:trPr>
          <w:trHeight w:val="998"/>
        </w:trPr>
        <w:tc>
          <w:tcPr>
            <w:tcW w:w="1418" w:type="dxa"/>
            <w:shd w:val="clear" w:color="auto" w:fill="DBE5F1"/>
            <w:tcMar>
              <w:right w:w="57" w:type="dxa"/>
            </w:tcMar>
            <w:vAlign w:val="center"/>
          </w:tcPr>
          <w:p w:rsidR="007F12CD" w:rsidRPr="00695759" w:rsidRDefault="007F12CD" w:rsidP="00E70755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Dostęp do dalszych studiów</w:t>
            </w:r>
          </w:p>
        </w:tc>
        <w:tc>
          <w:tcPr>
            <w:tcW w:w="8080" w:type="dxa"/>
          </w:tcPr>
          <w:p w:rsidR="007F12CD" w:rsidRPr="00695759" w:rsidRDefault="007F12CD" w:rsidP="00E70755">
            <w:pPr>
              <w:pStyle w:val="Zawartotabeli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Absolwent</w:t>
            </w:r>
            <w:r w:rsidRPr="00695759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876DF4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studiów drugiego stopnia</w:t>
            </w:r>
            <w:r w:rsidRPr="00876DF4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 </w:t>
            </w:r>
            <w:r w:rsidRPr="00876DF4">
              <w:rPr>
                <w:rFonts w:ascii="Arial" w:hAnsi="Arial" w:cs="Arial"/>
                <w:sz w:val="20"/>
                <w:szCs w:val="20"/>
              </w:rPr>
              <w:t>otrzymuje tytuł zawodowy</w:t>
            </w:r>
            <w:r w:rsidRPr="00876DF4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876DF4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magistra</w:t>
            </w:r>
            <w:r w:rsidRPr="00876DF4">
              <w:rPr>
                <w:rFonts w:ascii="Arial" w:hAnsi="Arial" w:cs="Arial"/>
                <w:sz w:val="20"/>
                <w:szCs w:val="20"/>
              </w:rPr>
              <w:t>, który uprawnia go do kontynuowania</w:t>
            </w:r>
            <w:r w:rsidRPr="00695759">
              <w:rPr>
                <w:rFonts w:ascii="Arial" w:hAnsi="Arial" w:cs="Arial"/>
                <w:sz w:val="20"/>
                <w:szCs w:val="20"/>
              </w:rPr>
              <w:t xml:space="preserve"> kształcenia na studiach trzeciego stopnia (szkoła doktorska) w tej samej lub pokrewnej specjalności oraz kształcenia w ramach studiów podyplomowych.</w:t>
            </w:r>
          </w:p>
        </w:tc>
      </w:tr>
    </w:tbl>
    <w:p w:rsidR="007F12CD" w:rsidRPr="00695759" w:rsidRDefault="007F12CD" w:rsidP="007F12CD">
      <w:pPr>
        <w:pStyle w:val="Tekstdymka1"/>
        <w:rPr>
          <w:rFonts w:ascii="Arial" w:hAnsi="Arial" w:cs="Arial"/>
          <w:sz w:val="20"/>
          <w:szCs w:val="20"/>
        </w:rPr>
      </w:pPr>
    </w:p>
    <w:p w:rsidR="007F12CD" w:rsidRPr="00695759" w:rsidRDefault="007F12CD" w:rsidP="007F12CD">
      <w:pPr>
        <w:pStyle w:val="Tekstdymka1"/>
        <w:rPr>
          <w:rFonts w:ascii="Arial" w:hAnsi="Arial" w:cs="Arial"/>
          <w:sz w:val="20"/>
          <w:szCs w:val="20"/>
        </w:rPr>
      </w:pPr>
    </w:p>
    <w:tbl>
      <w:tblPr>
        <w:tblW w:w="9633" w:type="dxa"/>
        <w:tblInd w:w="61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89"/>
        <w:gridCol w:w="5244"/>
      </w:tblGrid>
      <w:tr w:rsidR="007F12CD" w:rsidRPr="00695759" w:rsidTr="00E70755">
        <w:trPr>
          <w:trHeight w:val="366"/>
        </w:trPr>
        <w:tc>
          <w:tcPr>
            <w:tcW w:w="4389" w:type="dxa"/>
            <w:shd w:val="clear" w:color="auto" w:fill="DBE5F1"/>
            <w:tcMar>
              <w:right w:w="57" w:type="dxa"/>
            </w:tcMar>
            <w:vAlign w:val="center"/>
          </w:tcPr>
          <w:p w:rsidR="007F12CD" w:rsidRPr="00695759" w:rsidRDefault="007F12CD" w:rsidP="00E70755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Jednostka naukowo-dydaktyczna Wydziału właściwa merytorycznie dla tych studiów</w:t>
            </w:r>
          </w:p>
        </w:tc>
        <w:tc>
          <w:tcPr>
            <w:tcW w:w="5244" w:type="dxa"/>
            <w:vAlign w:val="center"/>
          </w:tcPr>
          <w:p w:rsidR="007F12CD" w:rsidRPr="00695759" w:rsidRDefault="007F12CD" w:rsidP="00E70755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Instytut Neofilologii</w:t>
            </w:r>
          </w:p>
        </w:tc>
      </w:tr>
    </w:tbl>
    <w:p w:rsidR="007F12CD" w:rsidRPr="00695759" w:rsidRDefault="007F12CD" w:rsidP="000536E3">
      <w:pPr>
        <w:pStyle w:val="Nagwek1"/>
        <w:rPr>
          <w:rFonts w:ascii="Arial" w:hAnsi="Arial" w:cs="Arial"/>
          <w:color w:val="auto"/>
          <w:sz w:val="20"/>
          <w:szCs w:val="20"/>
        </w:rPr>
      </w:pPr>
    </w:p>
    <w:p w:rsidR="00E70755" w:rsidRPr="00695759" w:rsidRDefault="00E70755" w:rsidP="00E70755">
      <w:pPr>
        <w:rPr>
          <w:rFonts w:ascii="Arial" w:hAnsi="Arial" w:cs="Arial"/>
          <w:sz w:val="20"/>
          <w:szCs w:val="20"/>
        </w:rPr>
      </w:pPr>
    </w:p>
    <w:p w:rsidR="007F12CD" w:rsidRDefault="007F12CD" w:rsidP="000536E3">
      <w:pPr>
        <w:pStyle w:val="Nagwek1"/>
        <w:rPr>
          <w:rFonts w:ascii="Arial" w:hAnsi="Arial" w:cs="Arial"/>
          <w:color w:val="auto"/>
          <w:sz w:val="20"/>
          <w:szCs w:val="20"/>
        </w:rPr>
      </w:pPr>
    </w:p>
    <w:p w:rsidR="006A28BB" w:rsidRPr="006A28BB" w:rsidRDefault="006A28BB" w:rsidP="006A28BB"/>
    <w:p w:rsidR="000429B4" w:rsidRDefault="000429B4" w:rsidP="000536E3">
      <w:pPr>
        <w:pStyle w:val="Nagwek1"/>
        <w:rPr>
          <w:rFonts w:ascii="Arial" w:hAnsi="Arial" w:cs="Arial"/>
          <w:color w:val="auto"/>
          <w:sz w:val="20"/>
          <w:szCs w:val="20"/>
        </w:rPr>
      </w:pPr>
    </w:p>
    <w:p w:rsidR="000536E3" w:rsidRPr="00695759" w:rsidRDefault="00B87F6A" w:rsidP="000536E3">
      <w:pPr>
        <w:pStyle w:val="Nagwek1"/>
        <w:rPr>
          <w:rFonts w:ascii="Arial" w:hAnsi="Arial" w:cs="Arial"/>
          <w:color w:val="auto"/>
          <w:sz w:val="20"/>
          <w:szCs w:val="20"/>
        </w:rPr>
      </w:pPr>
      <w:r w:rsidRPr="00695759">
        <w:rPr>
          <w:rFonts w:ascii="Arial" w:hAnsi="Arial" w:cs="Arial"/>
          <w:color w:val="auto"/>
          <w:sz w:val="20"/>
          <w:szCs w:val="20"/>
        </w:rPr>
        <w:t>PLAN STUDIÓW W UKŁADZIE SEMESTRAL</w:t>
      </w:r>
      <w:r w:rsidR="000536E3" w:rsidRPr="00695759">
        <w:rPr>
          <w:rFonts w:ascii="Arial" w:hAnsi="Arial" w:cs="Arial"/>
          <w:color w:val="auto"/>
          <w:sz w:val="20"/>
          <w:szCs w:val="20"/>
        </w:rPr>
        <w:t xml:space="preserve">NYM </w:t>
      </w:r>
    </w:p>
    <w:p w:rsidR="00B87F6A" w:rsidRPr="00695759" w:rsidRDefault="00B87F6A" w:rsidP="005F3BD0">
      <w:pPr>
        <w:pStyle w:val="Nagwek2"/>
        <w:jc w:val="left"/>
        <w:rPr>
          <w:rFonts w:ascii="Arial" w:hAnsi="Arial" w:cs="Arial"/>
          <w:sz w:val="20"/>
          <w:szCs w:val="20"/>
        </w:rPr>
      </w:pPr>
    </w:p>
    <w:p w:rsidR="000536E3" w:rsidRPr="00695759" w:rsidRDefault="00B87F6A" w:rsidP="005F3BD0">
      <w:pPr>
        <w:pStyle w:val="Nagwek2"/>
        <w:jc w:val="left"/>
        <w:rPr>
          <w:rFonts w:ascii="Arial" w:hAnsi="Arial" w:cs="Arial"/>
          <w:sz w:val="20"/>
          <w:szCs w:val="20"/>
        </w:rPr>
      </w:pPr>
      <w:r w:rsidRPr="00695759">
        <w:rPr>
          <w:rFonts w:ascii="Arial" w:hAnsi="Arial" w:cs="Arial"/>
          <w:sz w:val="20"/>
          <w:szCs w:val="20"/>
        </w:rPr>
        <w:t xml:space="preserve">Semestr </w:t>
      </w:r>
      <w:r w:rsidR="000536E3" w:rsidRPr="00695759">
        <w:rPr>
          <w:rFonts w:ascii="Arial" w:hAnsi="Arial" w:cs="Arial"/>
          <w:sz w:val="20"/>
          <w:szCs w:val="20"/>
        </w:rPr>
        <w:t>I</w:t>
      </w:r>
    </w:p>
    <w:p w:rsidR="00094C44" w:rsidRPr="00695759" w:rsidRDefault="00094C44" w:rsidP="00094C44">
      <w:pPr>
        <w:pStyle w:val="Tekstpodstawowy"/>
        <w:rPr>
          <w:rFonts w:ascii="Arial" w:hAnsi="Arial" w:cs="Arial"/>
          <w:sz w:val="20"/>
          <w:szCs w:val="20"/>
        </w:rPr>
      </w:pPr>
      <w:r w:rsidRPr="00695759">
        <w:rPr>
          <w:rFonts w:ascii="Arial" w:hAnsi="Arial" w:cs="Arial"/>
          <w:sz w:val="20"/>
          <w:szCs w:val="20"/>
        </w:rPr>
        <w:t>Zajęcia dydaktyczne – obligatoryjne</w:t>
      </w:r>
    </w:p>
    <w:tbl>
      <w:tblPr>
        <w:tblW w:w="8505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82"/>
        <w:gridCol w:w="454"/>
        <w:gridCol w:w="454"/>
        <w:gridCol w:w="454"/>
        <w:gridCol w:w="454"/>
        <w:gridCol w:w="454"/>
        <w:gridCol w:w="454"/>
        <w:gridCol w:w="340"/>
        <w:gridCol w:w="567"/>
        <w:gridCol w:w="283"/>
        <w:gridCol w:w="709"/>
      </w:tblGrid>
      <w:tr w:rsidR="00094C44" w:rsidRPr="00695759" w:rsidTr="00094C44">
        <w:trPr>
          <w:cantSplit/>
          <w:trHeight w:hRule="exact" w:val="732"/>
        </w:trPr>
        <w:tc>
          <w:tcPr>
            <w:tcW w:w="3882" w:type="dxa"/>
            <w:vMerge w:val="restart"/>
            <w:shd w:val="clear" w:color="auto" w:fill="DBE5F1"/>
            <w:vAlign w:val="center"/>
          </w:tcPr>
          <w:p w:rsidR="00094C44" w:rsidRPr="00695759" w:rsidRDefault="00094C44" w:rsidP="00094C44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31" w:type="dxa"/>
            <w:gridSpan w:val="8"/>
            <w:shd w:val="clear" w:color="auto" w:fill="DBE5F1"/>
            <w:vAlign w:val="center"/>
          </w:tcPr>
          <w:p w:rsidR="00094C44" w:rsidRPr="00695759" w:rsidRDefault="00094C44" w:rsidP="00094C44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3" w:type="dxa"/>
            <w:vMerge w:val="restart"/>
            <w:shd w:val="clear" w:color="auto" w:fill="DBE5F1"/>
            <w:vAlign w:val="center"/>
          </w:tcPr>
          <w:p w:rsidR="00094C44" w:rsidRPr="00695759" w:rsidRDefault="00094C44" w:rsidP="00094C44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:rsidR="00094C44" w:rsidRPr="00695759" w:rsidRDefault="00094C44" w:rsidP="00094C44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DBE5F1"/>
            <w:vAlign w:val="center"/>
          </w:tcPr>
          <w:p w:rsidR="00094C44" w:rsidRPr="00695759" w:rsidRDefault="00094C44" w:rsidP="00094C44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094C44" w:rsidRPr="00695759" w:rsidTr="00094C44">
        <w:trPr>
          <w:cantSplit/>
          <w:trHeight w:hRule="exact" w:val="362"/>
        </w:trPr>
        <w:tc>
          <w:tcPr>
            <w:tcW w:w="3882" w:type="dxa"/>
            <w:vMerge/>
            <w:shd w:val="clear" w:color="auto" w:fill="DBE5F1"/>
            <w:vAlign w:val="center"/>
          </w:tcPr>
          <w:p w:rsidR="00094C44" w:rsidRPr="00695759" w:rsidRDefault="00094C44" w:rsidP="00094C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:rsidR="00094C44" w:rsidRPr="00695759" w:rsidRDefault="00094C44" w:rsidP="00094C44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094C44" w:rsidRPr="00695759" w:rsidRDefault="00094C44" w:rsidP="00094C44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094C44" w:rsidRPr="00695759" w:rsidRDefault="00094C44" w:rsidP="00094C44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67" w:type="dxa"/>
            <w:vMerge w:val="restart"/>
            <w:shd w:val="clear" w:color="auto" w:fill="DBE5F1"/>
            <w:textDirection w:val="tbRl"/>
            <w:vAlign w:val="center"/>
          </w:tcPr>
          <w:p w:rsidR="00094C44" w:rsidRPr="00695759" w:rsidRDefault="00094C44" w:rsidP="00094C44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094C44" w:rsidRPr="00695759" w:rsidRDefault="00094C44" w:rsidP="00094C44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094C44" w:rsidRPr="00695759" w:rsidRDefault="00094C44" w:rsidP="00094C4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94C44" w:rsidRPr="00695759" w:rsidTr="00094C44">
        <w:trPr>
          <w:cantSplit/>
          <w:trHeight w:hRule="exact" w:val="649"/>
        </w:trPr>
        <w:tc>
          <w:tcPr>
            <w:tcW w:w="3882" w:type="dxa"/>
            <w:vMerge/>
            <w:shd w:val="clear" w:color="auto" w:fill="DBE5F1"/>
            <w:vAlign w:val="center"/>
          </w:tcPr>
          <w:p w:rsidR="00094C44" w:rsidRPr="00695759" w:rsidRDefault="00094C44" w:rsidP="00094C4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:rsidR="00094C44" w:rsidRPr="00695759" w:rsidRDefault="00094C44" w:rsidP="00094C4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094C44" w:rsidRPr="00695759" w:rsidRDefault="00094C44" w:rsidP="00094C44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094C44" w:rsidRPr="00695759" w:rsidRDefault="00094C44" w:rsidP="00094C44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094C44" w:rsidRPr="00695759" w:rsidRDefault="00094C44" w:rsidP="00094C44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094C44" w:rsidRPr="00695759" w:rsidRDefault="00094C44" w:rsidP="00094C44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094C44" w:rsidRPr="00695759" w:rsidRDefault="00094C44" w:rsidP="00094C44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094C44" w:rsidRPr="00695759" w:rsidRDefault="00094C44" w:rsidP="00094C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:rsidR="00094C44" w:rsidRPr="00695759" w:rsidRDefault="00094C44" w:rsidP="00094C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094C44" w:rsidRPr="00695759" w:rsidRDefault="00094C44" w:rsidP="00094C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094C44" w:rsidRPr="00695759" w:rsidRDefault="00094C44" w:rsidP="00094C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C44" w:rsidRPr="00695759" w:rsidTr="00094C44">
        <w:tc>
          <w:tcPr>
            <w:tcW w:w="3882" w:type="dxa"/>
          </w:tcPr>
          <w:p w:rsidR="00094C44" w:rsidRPr="00695759" w:rsidRDefault="00094C44" w:rsidP="00094C44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Praktyczna nauka języka angielskiego VII (</w:t>
            </w:r>
            <w:proofErr w:type="spellStart"/>
            <w:r w:rsidRPr="00695759">
              <w:rPr>
                <w:rStyle w:val="FontStyle37"/>
                <w:rFonts w:ascii="Arial" w:hAnsi="Arial" w:cs="Arial"/>
                <w:sz w:val="20"/>
                <w:szCs w:val="20"/>
              </w:rPr>
              <w:t>Text</w:t>
            </w:r>
            <w:proofErr w:type="spellEnd"/>
            <w:r w:rsidRPr="00695759">
              <w:rPr>
                <w:rStyle w:val="FontStyle37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5759">
              <w:rPr>
                <w:rStyle w:val="FontStyle37"/>
                <w:rFonts w:ascii="Arial" w:hAnsi="Arial" w:cs="Arial"/>
                <w:sz w:val="20"/>
                <w:szCs w:val="20"/>
              </w:rPr>
              <w:t>Comprehension</w:t>
            </w:r>
            <w:proofErr w:type="spellEnd"/>
            <w:r w:rsidRPr="00695759">
              <w:rPr>
                <w:rStyle w:val="FontStyle37"/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695759">
              <w:rPr>
                <w:rStyle w:val="FontStyle37"/>
                <w:rFonts w:ascii="Arial" w:hAnsi="Arial" w:cs="Arial"/>
                <w:sz w:val="20"/>
                <w:szCs w:val="20"/>
              </w:rPr>
              <w:t>Lexis</w:t>
            </w:r>
            <w:proofErr w:type="spellEnd"/>
            <w:r w:rsidRPr="00695759">
              <w:rPr>
                <w:rStyle w:val="FontStyle37"/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54" w:type="dxa"/>
          </w:tcPr>
          <w:p w:rsidR="00094C44" w:rsidRPr="00695759" w:rsidRDefault="00094C44" w:rsidP="00094C4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094C44" w:rsidRPr="00695759" w:rsidRDefault="00094C44" w:rsidP="00094C4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094C44" w:rsidRPr="00695759" w:rsidRDefault="00F92EB6" w:rsidP="00094C4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094C44" w:rsidRPr="00695759" w:rsidRDefault="00094C44" w:rsidP="00094C4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094C44" w:rsidRPr="00695759" w:rsidRDefault="00094C44" w:rsidP="00094C4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094C44" w:rsidRPr="00695759" w:rsidRDefault="00094C44" w:rsidP="00094C4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094C44" w:rsidRPr="00695759" w:rsidRDefault="00094C44" w:rsidP="00094C4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94C44" w:rsidRPr="00695759" w:rsidRDefault="00F92EB6" w:rsidP="00094C4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  <w:vMerge w:val="restart"/>
          </w:tcPr>
          <w:p w:rsidR="00094C44" w:rsidRPr="00695759" w:rsidRDefault="00094C44" w:rsidP="00094C4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94C44" w:rsidRPr="00695759" w:rsidRDefault="00F92EB6" w:rsidP="00094C4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94C44" w:rsidRPr="00695759" w:rsidTr="00094C44">
        <w:tc>
          <w:tcPr>
            <w:tcW w:w="3882" w:type="dxa"/>
            <w:tcBorders>
              <w:bottom w:val="single" w:sz="4" w:space="0" w:color="auto"/>
            </w:tcBorders>
          </w:tcPr>
          <w:p w:rsidR="00094C44" w:rsidRPr="00695759" w:rsidRDefault="00094C44" w:rsidP="00094C44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Praktyczna nauka języka angielskiego</w:t>
            </w:r>
            <w:r w:rsidRPr="00695759">
              <w:rPr>
                <w:rStyle w:val="FontStyle37"/>
                <w:rFonts w:ascii="Arial" w:hAnsi="Arial" w:cs="Arial"/>
                <w:sz w:val="20"/>
                <w:szCs w:val="20"/>
              </w:rPr>
              <w:t xml:space="preserve"> VII (</w:t>
            </w:r>
            <w:proofErr w:type="spellStart"/>
            <w:r w:rsidRPr="00695759">
              <w:rPr>
                <w:rStyle w:val="FontStyle37"/>
                <w:rFonts w:ascii="Arial" w:hAnsi="Arial" w:cs="Arial"/>
                <w:sz w:val="20"/>
                <w:szCs w:val="20"/>
              </w:rPr>
              <w:t>Discussion</w:t>
            </w:r>
            <w:proofErr w:type="spellEnd"/>
            <w:r w:rsidRPr="00695759">
              <w:rPr>
                <w:rStyle w:val="FontStyle37"/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695759">
              <w:rPr>
                <w:rStyle w:val="FontStyle37"/>
                <w:rFonts w:ascii="Arial" w:hAnsi="Arial" w:cs="Arial"/>
                <w:sz w:val="20"/>
                <w:szCs w:val="20"/>
              </w:rPr>
              <w:t>Writing</w:t>
            </w:r>
            <w:proofErr w:type="spellEnd"/>
            <w:r w:rsidRPr="00695759">
              <w:rPr>
                <w:rStyle w:val="FontStyle37"/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54" w:type="dxa"/>
          </w:tcPr>
          <w:p w:rsidR="00094C44" w:rsidRPr="00695759" w:rsidRDefault="00094C44" w:rsidP="00094C4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094C44" w:rsidRPr="00695759" w:rsidRDefault="00094C44" w:rsidP="00094C4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094C44" w:rsidRPr="00695759" w:rsidRDefault="00094C44" w:rsidP="003A53B2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</w:t>
            </w:r>
            <w:r w:rsidR="003A53B2" w:rsidRPr="006957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094C44" w:rsidRPr="00695759" w:rsidRDefault="00094C44" w:rsidP="00094C4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094C44" w:rsidRPr="00695759" w:rsidRDefault="00094C44" w:rsidP="00094C4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094C44" w:rsidRPr="00695759" w:rsidRDefault="00094C44" w:rsidP="00094C4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094C44" w:rsidRPr="00695759" w:rsidRDefault="00094C44" w:rsidP="00094C4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94C44" w:rsidRPr="00695759" w:rsidRDefault="00094C44" w:rsidP="003A53B2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</w:t>
            </w:r>
            <w:r w:rsidR="003A53B2" w:rsidRPr="006957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3" w:type="dxa"/>
            <w:vMerge/>
          </w:tcPr>
          <w:p w:rsidR="00094C44" w:rsidRPr="00695759" w:rsidRDefault="00094C44" w:rsidP="00094C4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094C44" w:rsidRPr="00695759" w:rsidRDefault="00094C44" w:rsidP="00094C4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92EB6" w:rsidRPr="00BF4B13" w:rsidTr="001354EA">
        <w:tc>
          <w:tcPr>
            <w:tcW w:w="3882" w:type="dxa"/>
            <w:tcBorders>
              <w:bottom w:val="single" w:sz="4" w:space="0" w:color="auto"/>
            </w:tcBorders>
          </w:tcPr>
          <w:p w:rsidR="00F92EB6" w:rsidRPr="00BF4B13" w:rsidRDefault="00F92EB6" w:rsidP="001354E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Gramatyka angielska dla zaawansowanych</w:t>
            </w:r>
          </w:p>
        </w:tc>
        <w:tc>
          <w:tcPr>
            <w:tcW w:w="454" w:type="dxa"/>
          </w:tcPr>
          <w:p w:rsidR="00F92EB6" w:rsidRPr="00BF4B13" w:rsidRDefault="00F92EB6" w:rsidP="001354E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F92EB6" w:rsidRPr="00BF4B13" w:rsidRDefault="00F92EB6" w:rsidP="001354E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F92EB6" w:rsidRPr="00BF4B13" w:rsidRDefault="00F92EB6" w:rsidP="001354E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F92EB6" w:rsidRPr="00BF4B13" w:rsidRDefault="00F92EB6" w:rsidP="001354E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F92EB6" w:rsidRPr="00BF4B13" w:rsidRDefault="00F92EB6" w:rsidP="001354E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F92EB6" w:rsidRPr="00BF4B13" w:rsidRDefault="00F92EB6" w:rsidP="001354E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F92EB6" w:rsidRPr="00BF4B13" w:rsidRDefault="00F92EB6" w:rsidP="001354E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F92EB6" w:rsidRPr="00BF4B13" w:rsidRDefault="00F92EB6" w:rsidP="001354E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F92EB6" w:rsidRPr="00BF4B13" w:rsidRDefault="00F92EB6" w:rsidP="001354E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F92EB6" w:rsidRPr="00BF4B13" w:rsidRDefault="002F43E4" w:rsidP="001354E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94C44" w:rsidRPr="00695759" w:rsidTr="00094C44">
        <w:tc>
          <w:tcPr>
            <w:tcW w:w="3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94C44" w:rsidRPr="00695759" w:rsidRDefault="00094C44" w:rsidP="00094C44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094C44" w:rsidRPr="00695759" w:rsidRDefault="00094C44" w:rsidP="00094C4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094C44" w:rsidRPr="00695759" w:rsidRDefault="00094C44" w:rsidP="00094C4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094C44" w:rsidRPr="00695759" w:rsidRDefault="003A53B2" w:rsidP="00094C4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454" w:type="dxa"/>
          </w:tcPr>
          <w:p w:rsidR="00094C44" w:rsidRPr="00695759" w:rsidRDefault="00094C44" w:rsidP="00094C4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094C44" w:rsidRPr="00695759" w:rsidRDefault="00094C44" w:rsidP="00094C4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094C44" w:rsidRPr="00695759" w:rsidRDefault="00094C44" w:rsidP="00094C4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094C44" w:rsidRPr="00695759" w:rsidRDefault="00094C44" w:rsidP="00094C44">
            <w:pPr>
              <w:pStyle w:val="Zawartotabeli"/>
              <w:jc w:val="right"/>
              <w:rPr>
                <w:rFonts w:ascii="Arial" w:hAnsi="Arial" w:cs="Arial"/>
                <w:color w:val="FF6600"/>
                <w:sz w:val="20"/>
                <w:szCs w:val="20"/>
              </w:rPr>
            </w:pPr>
          </w:p>
        </w:tc>
        <w:tc>
          <w:tcPr>
            <w:tcW w:w="567" w:type="dxa"/>
          </w:tcPr>
          <w:p w:rsidR="00094C44" w:rsidRPr="00695759" w:rsidRDefault="002F43E4" w:rsidP="00094C4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283" w:type="dxa"/>
          </w:tcPr>
          <w:p w:rsidR="00094C44" w:rsidRPr="00695759" w:rsidRDefault="00094C44" w:rsidP="00094C4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94C44" w:rsidRPr="00695759" w:rsidRDefault="003A53B2" w:rsidP="00094C4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:rsidR="00D9180B" w:rsidRPr="005C2A41" w:rsidRDefault="00D9180B" w:rsidP="00D9180B">
      <w:pPr>
        <w:rPr>
          <w:rFonts w:ascii="Arial" w:hAnsi="Arial" w:cs="Arial"/>
          <w:sz w:val="20"/>
          <w:szCs w:val="20"/>
        </w:rPr>
      </w:pPr>
      <w:r w:rsidRPr="005C2A41">
        <w:rPr>
          <w:rFonts w:ascii="Arial" w:hAnsi="Arial" w:cs="Arial"/>
          <w:sz w:val="20"/>
          <w:szCs w:val="20"/>
        </w:rPr>
        <w:t>Pozostałe zajęcia</w:t>
      </w:r>
    </w:p>
    <w:tbl>
      <w:tblPr>
        <w:tblpPr w:leftFromText="141" w:rightFromText="141" w:vertAnchor="text" w:horzAnchor="margin" w:tblpX="110" w:tblpY="12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88"/>
        <w:gridCol w:w="850"/>
        <w:gridCol w:w="709"/>
      </w:tblGrid>
      <w:tr w:rsidR="00D9180B" w:rsidRPr="005C2A41" w:rsidTr="002C387E">
        <w:tc>
          <w:tcPr>
            <w:tcW w:w="4788" w:type="dxa"/>
            <w:shd w:val="clear" w:color="auto" w:fill="DBE5F1"/>
            <w:vAlign w:val="center"/>
          </w:tcPr>
          <w:p w:rsidR="00D9180B" w:rsidRPr="005C2A41" w:rsidRDefault="00D9180B" w:rsidP="002C387E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rodzaj zajęć</w:t>
            </w:r>
          </w:p>
        </w:tc>
        <w:tc>
          <w:tcPr>
            <w:tcW w:w="850" w:type="dxa"/>
            <w:shd w:val="clear" w:color="auto" w:fill="DBE5F1"/>
            <w:vAlign w:val="center"/>
          </w:tcPr>
          <w:p w:rsidR="00D9180B" w:rsidRPr="005C2A41" w:rsidRDefault="00D9180B" w:rsidP="002C387E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proofErr w:type="spellStart"/>
            <w:r w:rsidRPr="005C2A41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</w:t>
            </w:r>
            <w:proofErr w:type="spellEnd"/>
          </w:p>
        </w:tc>
        <w:tc>
          <w:tcPr>
            <w:tcW w:w="709" w:type="dxa"/>
            <w:shd w:val="clear" w:color="auto" w:fill="DBE5F1"/>
            <w:vAlign w:val="center"/>
          </w:tcPr>
          <w:p w:rsidR="00D9180B" w:rsidRPr="005C2A41" w:rsidRDefault="00D9180B" w:rsidP="002C387E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5C2A41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D9180B" w:rsidRPr="005C2A41" w:rsidTr="002C387E">
        <w:tc>
          <w:tcPr>
            <w:tcW w:w="4788" w:type="dxa"/>
          </w:tcPr>
          <w:p w:rsidR="00D9180B" w:rsidRPr="00D9180B" w:rsidRDefault="00D9180B" w:rsidP="002C38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D9180B">
              <w:rPr>
                <w:rStyle w:val="FontStyle37"/>
                <w:rFonts w:ascii="Arial" w:hAnsi="Arial" w:cs="Arial"/>
                <w:sz w:val="20"/>
                <w:szCs w:val="20"/>
              </w:rPr>
              <w:t>Szkolenie BHP</w:t>
            </w:r>
          </w:p>
        </w:tc>
        <w:tc>
          <w:tcPr>
            <w:tcW w:w="850" w:type="dxa"/>
          </w:tcPr>
          <w:p w:rsidR="00D9180B" w:rsidRPr="005C2A41" w:rsidRDefault="00D9180B" w:rsidP="002C38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D9180B" w:rsidRPr="005C2A41" w:rsidRDefault="00D9180B" w:rsidP="002C387E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9180B" w:rsidRPr="005C2A41" w:rsidTr="002C387E">
        <w:tc>
          <w:tcPr>
            <w:tcW w:w="4788" w:type="dxa"/>
            <w:tcBorders>
              <w:bottom w:val="single" w:sz="6" w:space="0" w:color="auto"/>
            </w:tcBorders>
          </w:tcPr>
          <w:p w:rsidR="00D9180B" w:rsidRPr="005C2A41" w:rsidRDefault="00D9180B" w:rsidP="002C38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Szkolenie biblioteczne</w:t>
            </w:r>
            <w:r w:rsidRPr="005C2A41">
              <w:rPr>
                <w:rStyle w:val="FontStyle37"/>
                <w:rFonts w:ascii="Arial" w:hAnsi="Arial" w:cs="Arial"/>
              </w:rPr>
              <w:t xml:space="preserve"> 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D9180B" w:rsidRPr="005C2A41" w:rsidRDefault="00D9180B" w:rsidP="002C38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9180B" w:rsidRPr="005C2A41" w:rsidRDefault="00D9180B" w:rsidP="002C387E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9180B" w:rsidRPr="005C2A41" w:rsidTr="002C387E">
        <w:tc>
          <w:tcPr>
            <w:tcW w:w="47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9180B" w:rsidRPr="005C2A41" w:rsidRDefault="00D9180B" w:rsidP="002C38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</w:tcBorders>
          </w:tcPr>
          <w:p w:rsidR="00D9180B" w:rsidRPr="005C2A41" w:rsidRDefault="00D9180B" w:rsidP="002C387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D9180B" w:rsidRPr="005C2A41" w:rsidRDefault="00D9180B" w:rsidP="002C387E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D9180B" w:rsidRPr="005C2A41" w:rsidRDefault="00D9180B" w:rsidP="00D9180B">
      <w:pPr>
        <w:rPr>
          <w:rFonts w:ascii="Arial" w:hAnsi="Arial" w:cs="Arial"/>
          <w:bCs/>
          <w:sz w:val="20"/>
          <w:szCs w:val="20"/>
        </w:rPr>
      </w:pPr>
    </w:p>
    <w:p w:rsidR="00D9180B" w:rsidRPr="005C2A41" w:rsidRDefault="00D9180B" w:rsidP="00D9180B">
      <w:pPr>
        <w:rPr>
          <w:rFonts w:ascii="Arial" w:hAnsi="Arial" w:cs="Arial"/>
          <w:bCs/>
          <w:sz w:val="20"/>
          <w:szCs w:val="20"/>
        </w:rPr>
      </w:pPr>
    </w:p>
    <w:p w:rsidR="00D9180B" w:rsidRPr="005C2A41" w:rsidRDefault="00D9180B" w:rsidP="00D9180B">
      <w:pPr>
        <w:rPr>
          <w:rFonts w:ascii="Arial" w:hAnsi="Arial" w:cs="Arial"/>
          <w:bCs/>
          <w:sz w:val="20"/>
          <w:szCs w:val="20"/>
        </w:rPr>
      </w:pPr>
    </w:p>
    <w:p w:rsidR="00D9180B" w:rsidRPr="005C2A41" w:rsidRDefault="00D9180B" w:rsidP="00D9180B">
      <w:pPr>
        <w:rPr>
          <w:rFonts w:ascii="Arial" w:hAnsi="Arial" w:cs="Arial"/>
          <w:bCs/>
          <w:sz w:val="20"/>
          <w:szCs w:val="20"/>
        </w:rPr>
      </w:pPr>
    </w:p>
    <w:p w:rsidR="00D9180B" w:rsidRPr="005C2A41" w:rsidRDefault="00D9180B" w:rsidP="00D9180B">
      <w:pPr>
        <w:rPr>
          <w:rFonts w:ascii="Arial" w:hAnsi="Arial" w:cs="Arial"/>
          <w:bCs/>
          <w:sz w:val="20"/>
          <w:szCs w:val="20"/>
        </w:rPr>
      </w:pPr>
    </w:p>
    <w:p w:rsidR="00D9180B" w:rsidRPr="005C2A41" w:rsidRDefault="00D9180B" w:rsidP="00D9180B">
      <w:pPr>
        <w:rPr>
          <w:rFonts w:ascii="Arial" w:hAnsi="Arial" w:cs="Arial"/>
          <w:bCs/>
          <w:sz w:val="20"/>
          <w:szCs w:val="20"/>
        </w:rPr>
      </w:pPr>
    </w:p>
    <w:p w:rsidR="00D9180B" w:rsidRPr="005C2A41" w:rsidRDefault="00D9180B" w:rsidP="00D9180B">
      <w:pPr>
        <w:rPr>
          <w:rFonts w:ascii="Arial" w:hAnsi="Arial" w:cs="Arial"/>
          <w:bCs/>
          <w:sz w:val="20"/>
          <w:szCs w:val="20"/>
        </w:rPr>
      </w:pPr>
    </w:p>
    <w:p w:rsidR="00D9180B" w:rsidRPr="005C2A41" w:rsidRDefault="00D9180B" w:rsidP="00D9180B">
      <w:pPr>
        <w:rPr>
          <w:rFonts w:ascii="Arial" w:hAnsi="Arial" w:cs="Arial"/>
          <w:bCs/>
          <w:sz w:val="20"/>
          <w:szCs w:val="20"/>
        </w:rPr>
      </w:pPr>
    </w:p>
    <w:p w:rsidR="00D9180B" w:rsidRPr="005C2A41" w:rsidRDefault="00D9180B" w:rsidP="00D9180B">
      <w:pPr>
        <w:rPr>
          <w:rFonts w:ascii="Arial" w:hAnsi="Arial" w:cs="Arial"/>
          <w:bCs/>
          <w:sz w:val="20"/>
          <w:szCs w:val="20"/>
        </w:rPr>
      </w:pPr>
      <w:r w:rsidRPr="005C2A41">
        <w:rPr>
          <w:rFonts w:ascii="Arial" w:hAnsi="Arial" w:cs="Arial"/>
          <w:bCs/>
          <w:sz w:val="20"/>
          <w:szCs w:val="20"/>
        </w:rPr>
        <w:t>S</w:t>
      </w:r>
      <w:r>
        <w:rPr>
          <w:rFonts w:ascii="Arial" w:hAnsi="Arial" w:cs="Arial"/>
          <w:bCs/>
          <w:sz w:val="20"/>
          <w:szCs w:val="20"/>
        </w:rPr>
        <w:t>tudenci, którzy odbyli szkolenia</w:t>
      </w:r>
      <w:r w:rsidRPr="005C2A41">
        <w:rPr>
          <w:rFonts w:ascii="Arial" w:hAnsi="Arial" w:cs="Arial"/>
          <w:bCs/>
          <w:sz w:val="20"/>
          <w:szCs w:val="20"/>
        </w:rPr>
        <w:t xml:space="preserve"> na platformie </w:t>
      </w:r>
      <w:proofErr w:type="spellStart"/>
      <w:r w:rsidRPr="005C2A41">
        <w:rPr>
          <w:rFonts w:ascii="Arial" w:hAnsi="Arial" w:cs="Arial"/>
          <w:bCs/>
          <w:sz w:val="20"/>
          <w:szCs w:val="20"/>
        </w:rPr>
        <w:t>Moodle</w:t>
      </w:r>
      <w:proofErr w:type="spellEnd"/>
      <w:r w:rsidRPr="005C2A41">
        <w:rPr>
          <w:rFonts w:ascii="Arial" w:hAnsi="Arial" w:cs="Arial"/>
          <w:bCs/>
          <w:sz w:val="20"/>
          <w:szCs w:val="20"/>
        </w:rPr>
        <w:t xml:space="preserve"> na studiach I stopnia w UP nie powtarzają szkolenia po raz drugi na studiach II stopnia (zaliczenie jest przepisywane).</w:t>
      </w:r>
    </w:p>
    <w:p w:rsidR="00354E3E" w:rsidRPr="00695759" w:rsidRDefault="00354E3E" w:rsidP="00094C44">
      <w:pPr>
        <w:pStyle w:val="Lista"/>
        <w:spacing w:after="0"/>
        <w:rPr>
          <w:rFonts w:ascii="Arial" w:hAnsi="Arial" w:cs="Arial"/>
          <w:sz w:val="20"/>
          <w:szCs w:val="20"/>
        </w:rPr>
      </w:pPr>
    </w:p>
    <w:p w:rsidR="00094C44" w:rsidRPr="00695759" w:rsidRDefault="00094C44" w:rsidP="00094C44">
      <w:pPr>
        <w:pStyle w:val="Lista"/>
        <w:spacing w:after="0"/>
        <w:rPr>
          <w:rFonts w:ascii="Arial" w:hAnsi="Arial" w:cs="Arial"/>
          <w:sz w:val="20"/>
          <w:szCs w:val="20"/>
        </w:rPr>
      </w:pPr>
      <w:r w:rsidRPr="00695759">
        <w:rPr>
          <w:rFonts w:ascii="Arial" w:hAnsi="Arial" w:cs="Arial"/>
          <w:sz w:val="20"/>
          <w:szCs w:val="20"/>
        </w:rPr>
        <w:t>Moduły do wyboru</w:t>
      </w:r>
      <w:r w:rsidR="006A28BB">
        <w:rPr>
          <w:rFonts w:ascii="Arial" w:hAnsi="Arial" w:cs="Arial"/>
          <w:sz w:val="20"/>
          <w:szCs w:val="20"/>
        </w:rPr>
        <w:t>*</w:t>
      </w:r>
    </w:p>
    <w:tbl>
      <w:tblPr>
        <w:tblW w:w="6379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29"/>
        <w:gridCol w:w="850"/>
      </w:tblGrid>
      <w:tr w:rsidR="00E3124A" w:rsidRPr="00695759" w:rsidTr="00E3124A">
        <w:trPr>
          <w:cantSplit/>
          <w:trHeight w:hRule="exact" w:val="57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/>
            <w:vAlign w:val="center"/>
          </w:tcPr>
          <w:p w:rsidR="00E3124A" w:rsidRPr="00695759" w:rsidRDefault="00E3124A" w:rsidP="00FA71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5759">
              <w:rPr>
                <w:rFonts w:ascii="Arial" w:hAnsi="Arial" w:cs="Arial"/>
                <w:sz w:val="20"/>
                <w:szCs w:val="20"/>
                <w:lang w:val="en-US"/>
              </w:rPr>
              <w:t>Nazwa</w:t>
            </w:r>
            <w:proofErr w:type="spellEnd"/>
            <w:r w:rsidRPr="0069575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5759">
              <w:rPr>
                <w:rFonts w:ascii="Arial" w:hAnsi="Arial" w:cs="Arial"/>
                <w:sz w:val="20"/>
                <w:szCs w:val="20"/>
                <w:lang w:val="en-US"/>
              </w:rPr>
              <w:t>modułu</w:t>
            </w:r>
            <w:proofErr w:type="spellEnd"/>
          </w:p>
        </w:tc>
        <w:tc>
          <w:tcPr>
            <w:tcW w:w="850" w:type="dxa"/>
            <w:shd w:val="clear" w:color="auto" w:fill="DBE5F1"/>
            <w:vAlign w:val="center"/>
          </w:tcPr>
          <w:p w:rsidR="00E3124A" w:rsidRPr="00695759" w:rsidRDefault="00E3124A" w:rsidP="00FA71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punkty</w:t>
            </w:r>
          </w:p>
          <w:p w:rsidR="00E3124A" w:rsidRPr="00695759" w:rsidRDefault="00E3124A" w:rsidP="00FA71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ECTS</w:t>
            </w:r>
          </w:p>
        </w:tc>
      </w:tr>
      <w:tr w:rsidR="00E3124A" w:rsidRPr="00695759" w:rsidTr="00E3124A">
        <w:tc>
          <w:tcPr>
            <w:tcW w:w="5529" w:type="dxa"/>
            <w:tcBorders>
              <w:left w:val="single" w:sz="4" w:space="0" w:color="auto"/>
            </w:tcBorders>
          </w:tcPr>
          <w:p w:rsidR="00E3124A" w:rsidRPr="00695759" w:rsidRDefault="00E3124A" w:rsidP="00FA715E">
            <w:pPr>
              <w:suppressLineNumber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M</w:t>
            </w:r>
            <w:r w:rsidR="00BC24E6" w:rsidRPr="00695759">
              <w:rPr>
                <w:rFonts w:ascii="Arial" w:hAnsi="Arial" w:cs="Arial"/>
                <w:sz w:val="20"/>
                <w:szCs w:val="20"/>
              </w:rPr>
              <w:t xml:space="preserve">etodyka nauczania języka angielskiego </w:t>
            </w:r>
          </w:p>
        </w:tc>
        <w:tc>
          <w:tcPr>
            <w:tcW w:w="850" w:type="dxa"/>
          </w:tcPr>
          <w:p w:rsidR="00E3124A" w:rsidRPr="00695759" w:rsidRDefault="00E3124A" w:rsidP="00A606AF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2</w:t>
            </w:r>
            <w:r w:rsidR="00A606AF" w:rsidRPr="006957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3124A" w:rsidRPr="00695759" w:rsidTr="00E3124A">
        <w:tc>
          <w:tcPr>
            <w:tcW w:w="5529" w:type="dxa"/>
            <w:tcBorders>
              <w:left w:val="single" w:sz="4" w:space="0" w:color="auto"/>
            </w:tcBorders>
          </w:tcPr>
          <w:p w:rsidR="00E3124A" w:rsidRPr="00695759" w:rsidRDefault="00E3124A" w:rsidP="00FA715E">
            <w:pPr>
              <w:suppressLineNumber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Cyfrowy nauczyciel języka angielskiego</w:t>
            </w:r>
          </w:p>
        </w:tc>
        <w:tc>
          <w:tcPr>
            <w:tcW w:w="850" w:type="dxa"/>
          </w:tcPr>
          <w:p w:rsidR="00E3124A" w:rsidRPr="00695759" w:rsidRDefault="00E3124A" w:rsidP="001542CC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2</w:t>
            </w:r>
            <w:r w:rsidR="00A606AF" w:rsidRPr="006957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3124A" w:rsidRPr="00695759" w:rsidTr="00E3124A">
        <w:tc>
          <w:tcPr>
            <w:tcW w:w="5529" w:type="dxa"/>
            <w:tcBorders>
              <w:left w:val="single" w:sz="4" w:space="0" w:color="auto"/>
            </w:tcBorders>
          </w:tcPr>
          <w:p w:rsidR="00E3124A" w:rsidRPr="00695759" w:rsidRDefault="000F4066" w:rsidP="00FA715E">
            <w:pPr>
              <w:suppressLineNumber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Literatura i media</w:t>
            </w:r>
          </w:p>
        </w:tc>
        <w:tc>
          <w:tcPr>
            <w:tcW w:w="850" w:type="dxa"/>
          </w:tcPr>
          <w:p w:rsidR="00E3124A" w:rsidRPr="00695759" w:rsidRDefault="00E3124A" w:rsidP="001542CC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2</w:t>
            </w:r>
            <w:r w:rsidR="00A606AF" w:rsidRPr="006957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3124A" w:rsidRPr="00695759" w:rsidTr="00E3124A">
        <w:tc>
          <w:tcPr>
            <w:tcW w:w="5529" w:type="dxa"/>
            <w:tcBorders>
              <w:left w:val="single" w:sz="4" w:space="0" w:color="auto"/>
              <w:bottom w:val="single" w:sz="2" w:space="0" w:color="auto"/>
            </w:tcBorders>
          </w:tcPr>
          <w:p w:rsidR="00E3124A" w:rsidRPr="00695759" w:rsidRDefault="00E3124A" w:rsidP="00BC24E6">
            <w:pPr>
              <w:suppressLineNumber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Kulturoznaw</w:t>
            </w:r>
            <w:r w:rsidR="00BC24E6" w:rsidRPr="00695759">
              <w:rPr>
                <w:rFonts w:ascii="Arial" w:hAnsi="Arial" w:cs="Arial"/>
                <w:sz w:val="20"/>
                <w:szCs w:val="20"/>
              </w:rPr>
              <w:t>stwo</w:t>
            </w:r>
          </w:p>
        </w:tc>
        <w:tc>
          <w:tcPr>
            <w:tcW w:w="850" w:type="dxa"/>
          </w:tcPr>
          <w:p w:rsidR="00E3124A" w:rsidRPr="00695759" w:rsidRDefault="00E3124A" w:rsidP="001542CC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2</w:t>
            </w:r>
            <w:r w:rsidR="00A606AF" w:rsidRPr="006957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E64158" w:rsidRPr="00695759" w:rsidRDefault="006A28BB" w:rsidP="005F3BD0">
      <w:pPr>
        <w:pStyle w:val="Nagwek2"/>
        <w:jc w:val="lef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*</w:t>
      </w:r>
      <w:r w:rsidR="00354E3E" w:rsidRPr="00695759">
        <w:rPr>
          <w:rFonts w:ascii="Arial" w:hAnsi="Arial" w:cs="Arial"/>
          <w:b w:val="0"/>
          <w:sz w:val="20"/>
          <w:szCs w:val="20"/>
        </w:rPr>
        <w:t>Student wybiera jeden z podanych modułów</w:t>
      </w:r>
    </w:p>
    <w:p w:rsidR="00960062" w:rsidRPr="00695759" w:rsidRDefault="00960062" w:rsidP="00B87F6A">
      <w:pPr>
        <w:pStyle w:val="Nagwek2"/>
        <w:jc w:val="left"/>
        <w:rPr>
          <w:rFonts w:ascii="Arial" w:hAnsi="Arial" w:cs="Arial"/>
          <w:sz w:val="20"/>
          <w:szCs w:val="20"/>
        </w:rPr>
      </w:pPr>
    </w:p>
    <w:p w:rsidR="00354E3E" w:rsidRPr="00695759" w:rsidRDefault="00354E3E" w:rsidP="00B87F6A">
      <w:pPr>
        <w:pStyle w:val="Nagwek2"/>
        <w:jc w:val="left"/>
        <w:rPr>
          <w:rFonts w:ascii="Arial" w:hAnsi="Arial" w:cs="Arial"/>
          <w:sz w:val="20"/>
          <w:szCs w:val="20"/>
        </w:rPr>
      </w:pPr>
    </w:p>
    <w:p w:rsidR="00B87F6A" w:rsidRPr="00695759" w:rsidRDefault="00B87F6A" w:rsidP="00B87F6A">
      <w:pPr>
        <w:pStyle w:val="Nagwek2"/>
        <w:jc w:val="left"/>
        <w:rPr>
          <w:rFonts w:ascii="Arial" w:hAnsi="Arial" w:cs="Arial"/>
          <w:sz w:val="20"/>
          <w:szCs w:val="20"/>
        </w:rPr>
      </w:pPr>
      <w:r w:rsidRPr="00695759">
        <w:rPr>
          <w:rFonts w:ascii="Arial" w:hAnsi="Arial" w:cs="Arial"/>
          <w:sz w:val="20"/>
          <w:szCs w:val="20"/>
        </w:rPr>
        <w:t>Semestr II</w:t>
      </w:r>
    </w:p>
    <w:p w:rsidR="00B87F6A" w:rsidRPr="00695759" w:rsidRDefault="00B87F6A" w:rsidP="00B87F6A">
      <w:pPr>
        <w:pStyle w:val="Tekstpodstawowy"/>
        <w:rPr>
          <w:rFonts w:ascii="Arial" w:hAnsi="Arial" w:cs="Arial"/>
          <w:sz w:val="20"/>
          <w:szCs w:val="20"/>
        </w:rPr>
      </w:pPr>
      <w:r w:rsidRPr="00695759">
        <w:rPr>
          <w:rFonts w:ascii="Arial" w:hAnsi="Arial" w:cs="Arial"/>
          <w:sz w:val="20"/>
          <w:szCs w:val="20"/>
        </w:rPr>
        <w:t>Zajęcia dydaktyczne – obligatoryjne</w:t>
      </w:r>
    </w:p>
    <w:tbl>
      <w:tblPr>
        <w:tblW w:w="8505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8"/>
        <w:gridCol w:w="567"/>
        <w:gridCol w:w="425"/>
        <w:gridCol w:w="424"/>
        <w:gridCol w:w="568"/>
        <w:gridCol w:w="425"/>
        <w:gridCol w:w="426"/>
        <w:gridCol w:w="283"/>
        <w:gridCol w:w="567"/>
        <w:gridCol w:w="283"/>
        <w:gridCol w:w="709"/>
      </w:tblGrid>
      <w:tr w:rsidR="00E3124A" w:rsidRPr="00695759" w:rsidTr="006D0EC4">
        <w:trPr>
          <w:cantSplit/>
          <w:trHeight w:hRule="exact" w:val="732"/>
        </w:trPr>
        <w:tc>
          <w:tcPr>
            <w:tcW w:w="3828" w:type="dxa"/>
            <w:vMerge w:val="restart"/>
            <w:shd w:val="clear" w:color="auto" w:fill="DBE5F1"/>
            <w:vAlign w:val="center"/>
          </w:tcPr>
          <w:p w:rsidR="00E3124A" w:rsidRPr="00695759" w:rsidRDefault="00E3124A" w:rsidP="00B87F6A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85" w:type="dxa"/>
            <w:gridSpan w:val="8"/>
            <w:shd w:val="clear" w:color="auto" w:fill="DBE5F1"/>
            <w:vAlign w:val="center"/>
          </w:tcPr>
          <w:p w:rsidR="00E3124A" w:rsidRPr="00695759" w:rsidRDefault="00E3124A" w:rsidP="00B87F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3" w:type="dxa"/>
            <w:vMerge w:val="restart"/>
            <w:shd w:val="clear" w:color="auto" w:fill="DBE5F1"/>
            <w:vAlign w:val="center"/>
          </w:tcPr>
          <w:p w:rsidR="00E3124A" w:rsidRPr="00695759" w:rsidRDefault="00E3124A" w:rsidP="00B87F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:rsidR="00E3124A" w:rsidRPr="00695759" w:rsidRDefault="00E3124A" w:rsidP="00B87F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DBE5F1"/>
            <w:vAlign w:val="center"/>
          </w:tcPr>
          <w:p w:rsidR="00E3124A" w:rsidRPr="00695759" w:rsidRDefault="00E3124A" w:rsidP="00B87F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E3124A" w:rsidRPr="00695759" w:rsidTr="00A67FA9">
        <w:trPr>
          <w:cantSplit/>
          <w:trHeight w:hRule="exact" w:val="362"/>
        </w:trPr>
        <w:tc>
          <w:tcPr>
            <w:tcW w:w="3828" w:type="dxa"/>
            <w:vMerge/>
            <w:shd w:val="clear" w:color="auto" w:fill="DBE5F1"/>
            <w:vAlign w:val="center"/>
          </w:tcPr>
          <w:p w:rsidR="00E3124A" w:rsidRPr="00695759" w:rsidRDefault="00E3124A" w:rsidP="00B87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DBE5F1"/>
            <w:vAlign w:val="center"/>
          </w:tcPr>
          <w:p w:rsidR="00E3124A" w:rsidRPr="00695759" w:rsidRDefault="00E3124A" w:rsidP="00B87F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68" w:type="dxa"/>
            <w:gridSpan w:val="5"/>
            <w:shd w:val="clear" w:color="auto" w:fill="DBE5F1"/>
            <w:vAlign w:val="center"/>
          </w:tcPr>
          <w:p w:rsidR="00E3124A" w:rsidRPr="00695759" w:rsidRDefault="00E3124A" w:rsidP="00B87F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283" w:type="dxa"/>
            <w:vMerge w:val="restart"/>
            <w:shd w:val="clear" w:color="auto" w:fill="DBE5F1"/>
            <w:textDirection w:val="tbRl"/>
            <w:vAlign w:val="center"/>
          </w:tcPr>
          <w:p w:rsidR="00E3124A" w:rsidRPr="00695759" w:rsidRDefault="00E3124A" w:rsidP="00B87F6A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67" w:type="dxa"/>
            <w:vMerge w:val="restart"/>
            <w:shd w:val="clear" w:color="auto" w:fill="DBE5F1"/>
            <w:textDirection w:val="tbRl"/>
            <w:vAlign w:val="center"/>
          </w:tcPr>
          <w:p w:rsidR="00E3124A" w:rsidRPr="00695759" w:rsidRDefault="00B15E31" w:rsidP="00B87F6A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</w:t>
            </w:r>
            <w:r w:rsidR="00E3124A"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azem</w:t>
            </w: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E3124A" w:rsidRPr="00695759" w:rsidRDefault="00E3124A" w:rsidP="00B87F6A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E3124A" w:rsidRPr="00695759" w:rsidRDefault="00E3124A" w:rsidP="00B87F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3124A" w:rsidRPr="00695759" w:rsidTr="00A67FA9">
        <w:trPr>
          <w:cantSplit/>
          <w:trHeight w:hRule="exact" w:val="649"/>
        </w:trPr>
        <w:tc>
          <w:tcPr>
            <w:tcW w:w="3828" w:type="dxa"/>
            <w:vMerge/>
            <w:shd w:val="clear" w:color="auto" w:fill="DBE5F1"/>
            <w:vAlign w:val="center"/>
          </w:tcPr>
          <w:p w:rsidR="00E3124A" w:rsidRPr="00695759" w:rsidRDefault="00E3124A" w:rsidP="00B87F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:rsidR="00E3124A" w:rsidRPr="00695759" w:rsidRDefault="00E3124A" w:rsidP="00B87F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BE5F1"/>
            <w:vAlign w:val="center"/>
          </w:tcPr>
          <w:p w:rsidR="00E3124A" w:rsidRPr="00695759" w:rsidRDefault="00E3124A" w:rsidP="00B87F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24" w:type="dxa"/>
            <w:shd w:val="clear" w:color="auto" w:fill="DBE5F1"/>
            <w:vAlign w:val="center"/>
          </w:tcPr>
          <w:p w:rsidR="00E3124A" w:rsidRPr="00695759" w:rsidRDefault="00E3124A" w:rsidP="00B87F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568" w:type="dxa"/>
            <w:shd w:val="clear" w:color="auto" w:fill="DBE5F1"/>
            <w:vAlign w:val="center"/>
          </w:tcPr>
          <w:p w:rsidR="00E3124A" w:rsidRPr="00695759" w:rsidRDefault="00E3124A" w:rsidP="00B87F6A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25" w:type="dxa"/>
            <w:shd w:val="clear" w:color="auto" w:fill="DBE5F1"/>
            <w:vAlign w:val="center"/>
          </w:tcPr>
          <w:p w:rsidR="00E3124A" w:rsidRPr="00695759" w:rsidRDefault="00E3124A" w:rsidP="00B87F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26" w:type="dxa"/>
            <w:shd w:val="clear" w:color="auto" w:fill="DBE5F1"/>
            <w:vAlign w:val="center"/>
          </w:tcPr>
          <w:p w:rsidR="00E3124A" w:rsidRPr="00695759" w:rsidRDefault="00E3124A" w:rsidP="00B87F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E3124A" w:rsidRPr="00695759" w:rsidRDefault="00E3124A" w:rsidP="00B87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:rsidR="00E3124A" w:rsidRPr="00695759" w:rsidRDefault="00E3124A" w:rsidP="00B87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E3124A" w:rsidRPr="00695759" w:rsidRDefault="00E3124A" w:rsidP="00B87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E3124A" w:rsidRPr="00695759" w:rsidRDefault="00E3124A" w:rsidP="00B87F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24A" w:rsidRPr="00695759" w:rsidTr="00A67FA9">
        <w:tc>
          <w:tcPr>
            <w:tcW w:w="3828" w:type="dxa"/>
          </w:tcPr>
          <w:p w:rsidR="00E3124A" w:rsidRPr="00695759" w:rsidRDefault="00E3124A" w:rsidP="00B87F6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Praktyczna nauka języka angielskiego VII</w:t>
            </w:r>
            <w:r w:rsidR="00A2588A" w:rsidRPr="00695759">
              <w:rPr>
                <w:rFonts w:ascii="Arial" w:hAnsi="Arial" w:cs="Arial"/>
                <w:sz w:val="20"/>
                <w:szCs w:val="20"/>
              </w:rPr>
              <w:t>I</w:t>
            </w:r>
            <w:r w:rsidRPr="00695759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695759">
              <w:rPr>
                <w:rStyle w:val="FontStyle37"/>
                <w:rFonts w:ascii="Arial" w:hAnsi="Arial" w:cs="Arial"/>
                <w:sz w:val="20"/>
                <w:szCs w:val="20"/>
              </w:rPr>
              <w:t>Text</w:t>
            </w:r>
            <w:proofErr w:type="spellEnd"/>
            <w:r w:rsidRPr="00695759">
              <w:rPr>
                <w:rStyle w:val="FontStyle37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5759">
              <w:rPr>
                <w:rStyle w:val="FontStyle37"/>
                <w:rFonts w:ascii="Arial" w:hAnsi="Arial" w:cs="Arial"/>
                <w:sz w:val="20"/>
                <w:szCs w:val="20"/>
              </w:rPr>
              <w:t>Comprehension</w:t>
            </w:r>
            <w:proofErr w:type="spellEnd"/>
            <w:r w:rsidRPr="00695759">
              <w:rPr>
                <w:rStyle w:val="FontStyle37"/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="00094C44" w:rsidRPr="00695759">
              <w:rPr>
                <w:rStyle w:val="FontStyle37"/>
                <w:rFonts w:ascii="Arial" w:hAnsi="Arial" w:cs="Arial"/>
                <w:sz w:val="20"/>
                <w:szCs w:val="20"/>
              </w:rPr>
              <w:t>Lexis</w:t>
            </w:r>
            <w:proofErr w:type="spellEnd"/>
            <w:r w:rsidR="00094C44" w:rsidRPr="00695759">
              <w:rPr>
                <w:rStyle w:val="FontStyle37"/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E3124A" w:rsidRPr="00695759" w:rsidRDefault="00E3124A" w:rsidP="00B87F6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E3124A" w:rsidRPr="00695759" w:rsidRDefault="00E3124A" w:rsidP="00B87F6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:rsidR="00E3124A" w:rsidRPr="00695759" w:rsidRDefault="001354EA" w:rsidP="00B87F6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68" w:type="dxa"/>
          </w:tcPr>
          <w:p w:rsidR="00E3124A" w:rsidRPr="00695759" w:rsidRDefault="00E3124A" w:rsidP="00B87F6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E3124A" w:rsidRPr="00695759" w:rsidRDefault="00E3124A" w:rsidP="00B87F6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E3124A" w:rsidRPr="00695759" w:rsidRDefault="00E3124A" w:rsidP="00B87F6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E3124A" w:rsidRPr="00695759" w:rsidRDefault="00E3124A" w:rsidP="00B87F6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3124A" w:rsidRPr="00695759" w:rsidRDefault="001354EA" w:rsidP="00C033CC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E3124A" w:rsidRPr="00695759" w:rsidRDefault="00E3124A" w:rsidP="00B87F6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3124A" w:rsidRPr="00695759" w:rsidRDefault="00E3124A" w:rsidP="00B87F6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3124A" w:rsidRPr="00695759" w:rsidTr="00A67FA9">
        <w:tc>
          <w:tcPr>
            <w:tcW w:w="3828" w:type="dxa"/>
          </w:tcPr>
          <w:p w:rsidR="00E3124A" w:rsidRPr="00695759" w:rsidRDefault="00A606AF" w:rsidP="00A90B21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Style w:val="FontStyle37"/>
                <w:rFonts w:ascii="Arial" w:hAnsi="Arial" w:cs="Arial"/>
                <w:sz w:val="20"/>
                <w:szCs w:val="20"/>
              </w:rPr>
              <w:t>Pisanie tekstów akademickich</w:t>
            </w:r>
          </w:p>
        </w:tc>
        <w:tc>
          <w:tcPr>
            <w:tcW w:w="567" w:type="dxa"/>
          </w:tcPr>
          <w:p w:rsidR="00E3124A" w:rsidRPr="00695759" w:rsidRDefault="00E3124A" w:rsidP="00B87F6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E3124A" w:rsidRPr="00695759" w:rsidRDefault="00E3124A" w:rsidP="00B87F6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:rsidR="00E3124A" w:rsidRPr="00695759" w:rsidRDefault="001354EA" w:rsidP="003362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68" w:type="dxa"/>
          </w:tcPr>
          <w:p w:rsidR="00E3124A" w:rsidRPr="00695759" w:rsidRDefault="00E3124A" w:rsidP="00B87F6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E3124A" w:rsidRPr="00695759" w:rsidRDefault="00E3124A" w:rsidP="00B87F6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E3124A" w:rsidRPr="00695759" w:rsidRDefault="00E3124A" w:rsidP="00B87F6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E3124A" w:rsidRPr="00695759" w:rsidRDefault="00E3124A" w:rsidP="00B87F6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3124A" w:rsidRPr="00695759" w:rsidRDefault="001354EA" w:rsidP="00C033CC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E3124A" w:rsidRPr="00695759" w:rsidRDefault="0080789A" w:rsidP="00B87F6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3124A" w:rsidRPr="00695759" w:rsidRDefault="00E3124A" w:rsidP="00B87F6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60135" w:rsidRPr="00695759" w:rsidTr="00A67FA9">
        <w:tc>
          <w:tcPr>
            <w:tcW w:w="3828" w:type="dxa"/>
          </w:tcPr>
          <w:p w:rsidR="00B60135" w:rsidRPr="00695759" w:rsidRDefault="00B60135" w:rsidP="00A90B21">
            <w:pPr>
              <w:pStyle w:val="Zawartotabeli"/>
              <w:rPr>
                <w:rStyle w:val="FontStyle37"/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Psychologiczne podstawy wychowania i nauczania dla szkoły ponadpodstawowej</w:t>
            </w:r>
          </w:p>
        </w:tc>
        <w:tc>
          <w:tcPr>
            <w:tcW w:w="567" w:type="dxa"/>
          </w:tcPr>
          <w:p w:rsidR="00B60135" w:rsidRPr="00695759" w:rsidRDefault="00B60135" w:rsidP="00B87F6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B60135" w:rsidRPr="00695759" w:rsidRDefault="00B60135" w:rsidP="00B87F6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:rsidR="00B60135" w:rsidRPr="00695759" w:rsidRDefault="00B60135" w:rsidP="003362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8" w:type="dxa"/>
          </w:tcPr>
          <w:p w:rsidR="00B60135" w:rsidRPr="00695759" w:rsidRDefault="00B60135" w:rsidP="00B87F6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B60135" w:rsidRPr="00695759" w:rsidRDefault="00B60135" w:rsidP="00B87F6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B60135" w:rsidRPr="00695759" w:rsidRDefault="00B60135" w:rsidP="00B87F6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B60135" w:rsidRPr="00695759" w:rsidRDefault="00B60135" w:rsidP="00B87F6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60135" w:rsidRPr="00695759" w:rsidRDefault="00B60135" w:rsidP="00C033CC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3" w:type="dxa"/>
          </w:tcPr>
          <w:p w:rsidR="00B60135" w:rsidRPr="00695759" w:rsidRDefault="00B60135" w:rsidP="00B87F6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60135" w:rsidRPr="00695759" w:rsidRDefault="00B60135" w:rsidP="00B87F6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60135" w:rsidRPr="00695759" w:rsidTr="00A67FA9">
        <w:tc>
          <w:tcPr>
            <w:tcW w:w="3828" w:type="dxa"/>
          </w:tcPr>
          <w:p w:rsidR="00B60135" w:rsidRPr="00695759" w:rsidRDefault="00B60135" w:rsidP="00A90B21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lastRenderedPageBreak/>
              <w:t>Koncepcje i praktyki wychowania dla szkoły ponadpodstawowej</w:t>
            </w:r>
          </w:p>
        </w:tc>
        <w:tc>
          <w:tcPr>
            <w:tcW w:w="567" w:type="dxa"/>
          </w:tcPr>
          <w:p w:rsidR="00B60135" w:rsidRPr="00695759" w:rsidRDefault="00B60135" w:rsidP="00B87F6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B60135" w:rsidRPr="00695759" w:rsidRDefault="00B60135" w:rsidP="00B87F6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:rsidR="00B60135" w:rsidRPr="00695759" w:rsidRDefault="00B60135" w:rsidP="003362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68" w:type="dxa"/>
          </w:tcPr>
          <w:p w:rsidR="00B60135" w:rsidRPr="00695759" w:rsidRDefault="00B60135" w:rsidP="00B87F6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B60135" w:rsidRPr="00695759" w:rsidRDefault="00B60135" w:rsidP="00B87F6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B60135" w:rsidRPr="00695759" w:rsidRDefault="00B60135" w:rsidP="00B87F6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B60135" w:rsidRPr="00695759" w:rsidRDefault="00B60135" w:rsidP="00B87F6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60135" w:rsidRPr="00695759" w:rsidRDefault="00B60135" w:rsidP="00C033CC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83" w:type="dxa"/>
          </w:tcPr>
          <w:p w:rsidR="00B60135" w:rsidRPr="00695759" w:rsidRDefault="00B60135" w:rsidP="00B87F6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60135" w:rsidRPr="00695759" w:rsidRDefault="00B60135" w:rsidP="00B87F6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60135" w:rsidRPr="00695759" w:rsidTr="00A67FA9">
        <w:tc>
          <w:tcPr>
            <w:tcW w:w="3828" w:type="dxa"/>
          </w:tcPr>
          <w:p w:rsidR="00B60135" w:rsidRPr="00695759" w:rsidRDefault="00B60135" w:rsidP="00A90B21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Dydaktyka przedmiotu II-1</w:t>
            </w:r>
          </w:p>
        </w:tc>
        <w:tc>
          <w:tcPr>
            <w:tcW w:w="567" w:type="dxa"/>
          </w:tcPr>
          <w:p w:rsidR="00B60135" w:rsidRPr="00695759" w:rsidRDefault="00B60135" w:rsidP="00B87F6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B60135" w:rsidRPr="00695759" w:rsidRDefault="00B60135" w:rsidP="00B87F6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:rsidR="00B60135" w:rsidRPr="00695759" w:rsidRDefault="00B60135" w:rsidP="003362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68" w:type="dxa"/>
          </w:tcPr>
          <w:p w:rsidR="00B60135" w:rsidRPr="00695759" w:rsidRDefault="00B60135" w:rsidP="00B87F6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B60135" w:rsidRPr="00695759" w:rsidRDefault="00B60135" w:rsidP="00B87F6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B60135" w:rsidRPr="00695759" w:rsidRDefault="00B60135" w:rsidP="00B87F6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B60135" w:rsidRPr="00695759" w:rsidRDefault="00B60135" w:rsidP="00B87F6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60135" w:rsidRPr="00695759" w:rsidRDefault="00B60135" w:rsidP="00C033CC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83" w:type="dxa"/>
          </w:tcPr>
          <w:p w:rsidR="00B60135" w:rsidRPr="00695759" w:rsidRDefault="00B60135" w:rsidP="00B87F6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60135" w:rsidRPr="00695759" w:rsidRDefault="00B60135" w:rsidP="00B87F6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3124A" w:rsidRPr="00695759" w:rsidTr="00A67FA9"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3124A" w:rsidRPr="00695759" w:rsidRDefault="00E3124A" w:rsidP="00C033C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3124A" w:rsidRPr="00695759" w:rsidRDefault="00A67FA9" w:rsidP="007C328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425" w:type="dxa"/>
          </w:tcPr>
          <w:p w:rsidR="00E3124A" w:rsidRPr="00695759" w:rsidRDefault="00E3124A" w:rsidP="007C328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:rsidR="00E3124A" w:rsidRPr="00695759" w:rsidRDefault="00A67FA9" w:rsidP="007C328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568" w:type="dxa"/>
          </w:tcPr>
          <w:p w:rsidR="00E3124A" w:rsidRPr="00695759" w:rsidRDefault="00E3124A" w:rsidP="007C328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E3124A" w:rsidRPr="00695759" w:rsidRDefault="00E3124A" w:rsidP="007C328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E3124A" w:rsidRPr="00695759" w:rsidRDefault="00E3124A" w:rsidP="007C328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E3124A" w:rsidRPr="00695759" w:rsidRDefault="00E3124A" w:rsidP="007C3284">
            <w:pPr>
              <w:pStyle w:val="Zawartotabeli"/>
              <w:jc w:val="right"/>
              <w:rPr>
                <w:rFonts w:ascii="Arial" w:hAnsi="Arial" w:cs="Arial"/>
                <w:color w:val="FF66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3124A" w:rsidRPr="00695759" w:rsidRDefault="00A67FA9" w:rsidP="007C328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283" w:type="dxa"/>
          </w:tcPr>
          <w:p w:rsidR="00E3124A" w:rsidRPr="00695759" w:rsidRDefault="00A67FA9" w:rsidP="007C328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E3124A" w:rsidRPr="00695759" w:rsidRDefault="00A67FA9" w:rsidP="007C328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</w:tbl>
    <w:p w:rsidR="00354E3E" w:rsidRPr="00695759" w:rsidRDefault="00354E3E" w:rsidP="00B87F6A">
      <w:pPr>
        <w:pStyle w:val="Lista"/>
        <w:spacing w:after="0"/>
        <w:rPr>
          <w:rFonts w:ascii="Arial" w:hAnsi="Arial" w:cs="Arial"/>
          <w:sz w:val="20"/>
          <w:szCs w:val="20"/>
        </w:rPr>
      </w:pPr>
    </w:p>
    <w:p w:rsidR="0064243D" w:rsidRPr="00695759" w:rsidRDefault="0064243D" w:rsidP="00B87F6A">
      <w:pPr>
        <w:pStyle w:val="Lista"/>
        <w:spacing w:after="0"/>
        <w:rPr>
          <w:rFonts w:ascii="Arial" w:hAnsi="Arial" w:cs="Arial"/>
          <w:sz w:val="20"/>
          <w:szCs w:val="20"/>
        </w:rPr>
      </w:pPr>
    </w:p>
    <w:p w:rsidR="00B87F6A" w:rsidRPr="00695759" w:rsidRDefault="00B87F6A" w:rsidP="00B87F6A">
      <w:pPr>
        <w:pStyle w:val="Lista"/>
        <w:spacing w:after="0"/>
        <w:rPr>
          <w:rFonts w:ascii="Arial" w:hAnsi="Arial" w:cs="Arial"/>
          <w:sz w:val="20"/>
          <w:szCs w:val="20"/>
        </w:rPr>
      </w:pPr>
      <w:r w:rsidRPr="00695759">
        <w:rPr>
          <w:rFonts w:ascii="Arial" w:hAnsi="Arial" w:cs="Arial"/>
          <w:sz w:val="20"/>
          <w:szCs w:val="20"/>
        </w:rPr>
        <w:t xml:space="preserve">Moduły </w:t>
      </w:r>
      <w:r w:rsidR="00186788" w:rsidRPr="00695759">
        <w:rPr>
          <w:rFonts w:ascii="Arial" w:hAnsi="Arial" w:cs="Arial"/>
          <w:sz w:val="20"/>
          <w:szCs w:val="20"/>
        </w:rPr>
        <w:t>specjalności d</w:t>
      </w:r>
      <w:r w:rsidRPr="00695759">
        <w:rPr>
          <w:rFonts w:ascii="Arial" w:hAnsi="Arial" w:cs="Arial"/>
          <w:sz w:val="20"/>
          <w:szCs w:val="20"/>
        </w:rPr>
        <w:t>o wyboru</w:t>
      </w:r>
    </w:p>
    <w:tbl>
      <w:tblPr>
        <w:tblW w:w="6379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29"/>
        <w:gridCol w:w="850"/>
      </w:tblGrid>
      <w:tr w:rsidR="00E3124A" w:rsidRPr="00695759" w:rsidTr="00E3124A">
        <w:trPr>
          <w:cantSplit/>
          <w:trHeight w:hRule="exact" w:val="57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/>
            <w:vAlign w:val="center"/>
          </w:tcPr>
          <w:p w:rsidR="00E3124A" w:rsidRPr="00695759" w:rsidRDefault="00E3124A" w:rsidP="00B87F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5759">
              <w:rPr>
                <w:rFonts w:ascii="Arial" w:hAnsi="Arial" w:cs="Arial"/>
                <w:sz w:val="20"/>
                <w:szCs w:val="20"/>
                <w:lang w:val="en-US"/>
              </w:rPr>
              <w:t>Nazwa</w:t>
            </w:r>
            <w:proofErr w:type="spellEnd"/>
            <w:r w:rsidRPr="0069575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5759">
              <w:rPr>
                <w:rFonts w:ascii="Arial" w:hAnsi="Arial" w:cs="Arial"/>
                <w:sz w:val="20"/>
                <w:szCs w:val="20"/>
                <w:lang w:val="en-US"/>
              </w:rPr>
              <w:t>modułu</w:t>
            </w:r>
            <w:proofErr w:type="spellEnd"/>
          </w:p>
        </w:tc>
        <w:tc>
          <w:tcPr>
            <w:tcW w:w="850" w:type="dxa"/>
            <w:shd w:val="clear" w:color="auto" w:fill="DBE5F1"/>
            <w:vAlign w:val="center"/>
          </w:tcPr>
          <w:p w:rsidR="00E3124A" w:rsidRPr="00695759" w:rsidRDefault="00E3124A" w:rsidP="00B87F6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punkty</w:t>
            </w:r>
          </w:p>
          <w:p w:rsidR="00E3124A" w:rsidRPr="00695759" w:rsidRDefault="00E3124A" w:rsidP="00B87F6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ECTS</w:t>
            </w:r>
          </w:p>
        </w:tc>
      </w:tr>
      <w:tr w:rsidR="00952E2D" w:rsidRPr="00695759" w:rsidTr="00E3124A">
        <w:tc>
          <w:tcPr>
            <w:tcW w:w="5529" w:type="dxa"/>
            <w:tcBorders>
              <w:left w:val="single" w:sz="4" w:space="0" w:color="auto"/>
            </w:tcBorders>
          </w:tcPr>
          <w:p w:rsidR="00952E2D" w:rsidRPr="00695759" w:rsidRDefault="00952E2D" w:rsidP="00952E2D">
            <w:pPr>
              <w:suppressLineNumber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 xml:space="preserve">Metodyka nauczania języka angielskiego </w:t>
            </w:r>
          </w:p>
        </w:tc>
        <w:tc>
          <w:tcPr>
            <w:tcW w:w="850" w:type="dxa"/>
          </w:tcPr>
          <w:p w:rsidR="00952E2D" w:rsidRPr="00695759" w:rsidRDefault="00952E2D" w:rsidP="00A67FA9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2</w:t>
            </w:r>
            <w:r w:rsidR="00A67FA9" w:rsidRPr="0069575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52E2D" w:rsidRPr="00695759" w:rsidTr="00E3124A">
        <w:tc>
          <w:tcPr>
            <w:tcW w:w="5529" w:type="dxa"/>
            <w:tcBorders>
              <w:left w:val="single" w:sz="4" w:space="0" w:color="auto"/>
            </w:tcBorders>
          </w:tcPr>
          <w:p w:rsidR="00952E2D" w:rsidRPr="00695759" w:rsidRDefault="00952E2D" w:rsidP="00952E2D">
            <w:pPr>
              <w:suppressLineNumber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Cyfrowy nauczyciel języka angielskiego</w:t>
            </w:r>
          </w:p>
        </w:tc>
        <w:tc>
          <w:tcPr>
            <w:tcW w:w="850" w:type="dxa"/>
          </w:tcPr>
          <w:p w:rsidR="00952E2D" w:rsidRPr="00695759" w:rsidRDefault="00952E2D" w:rsidP="00B87F6A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2</w:t>
            </w:r>
            <w:r w:rsidR="00A67FA9" w:rsidRPr="0069575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52E2D" w:rsidRPr="00695759" w:rsidTr="00E3124A">
        <w:tc>
          <w:tcPr>
            <w:tcW w:w="5529" w:type="dxa"/>
            <w:tcBorders>
              <w:left w:val="single" w:sz="4" w:space="0" w:color="auto"/>
            </w:tcBorders>
          </w:tcPr>
          <w:p w:rsidR="00952E2D" w:rsidRPr="00695759" w:rsidRDefault="00952E2D" w:rsidP="00952E2D">
            <w:pPr>
              <w:suppressLineNumber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Literatura i media</w:t>
            </w:r>
          </w:p>
        </w:tc>
        <w:tc>
          <w:tcPr>
            <w:tcW w:w="850" w:type="dxa"/>
          </w:tcPr>
          <w:p w:rsidR="00952E2D" w:rsidRPr="00695759" w:rsidRDefault="00952E2D" w:rsidP="00B87F6A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2</w:t>
            </w:r>
            <w:r w:rsidR="00A67FA9" w:rsidRPr="0069575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52E2D" w:rsidRPr="00695759" w:rsidTr="00E3124A">
        <w:tc>
          <w:tcPr>
            <w:tcW w:w="5529" w:type="dxa"/>
            <w:tcBorders>
              <w:left w:val="single" w:sz="4" w:space="0" w:color="auto"/>
              <w:bottom w:val="single" w:sz="2" w:space="0" w:color="auto"/>
            </w:tcBorders>
          </w:tcPr>
          <w:p w:rsidR="00952E2D" w:rsidRPr="00695759" w:rsidRDefault="00952E2D" w:rsidP="00952E2D">
            <w:pPr>
              <w:suppressLineNumber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Kulturoznawstwo</w:t>
            </w:r>
          </w:p>
        </w:tc>
        <w:tc>
          <w:tcPr>
            <w:tcW w:w="850" w:type="dxa"/>
          </w:tcPr>
          <w:p w:rsidR="00952E2D" w:rsidRPr="00695759" w:rsidRDefault="00952E2D" w:rsidP="00B87F6A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2</w:t>
            </w:r>
            <w:r w:rsidR="00A67FA9" w:rsidRPr="0069575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CE3082" w:rsidRPr="00695759" w:rsidRDefault="00CE3082" w:rsidP="005F3BD0">
      <w:pPr>
        <w:pStyle w:val="Nagwek2"/>
        <w:jc w:val="left"/>
        <w:rPr>
          <w:rFonts w:ascii="Arial" w:hAnsi="Arial" w:cs="Arial"/>
          <w:sz w:val="20"/>
          <w:szCs w:val="20"/>
        </w:rPr>
      </w:pPr>
    </w:p>
    <w:p w:rsidR="000536E3" w:rsidRPr="00695759" w:rsidRDefault="001563A2" w:rsidP="003E25C3">
      <w:pPr>
        <w:pStyle w:val="Nagwek2"/>
        <w:jc w:val="left"/>
        <w:rPr>
          <w:rFonts w:ascii="Arial" w:hAnsi="Arial" w:cs="Arial"/>
          <w:sz w:val="20"/>
          <w:szCs w:val="20"/>
        </w:rPr>
      </w:pPr>
      <w:r w:rsidRPr="00695759">
        <w:rPr>
          <w:rFonts w:ascii="Arial" w:hAnsi="Arial" w:cs="Arial"/>
          <w:sz w:val="20"/>
          <w:szCs w:val="20"/>
        </w:rPr>
        <w:t>Semestr</w:t>
      </w:r>
      <w:r w:rsidR="000536E3" w:rsidRPr="00695759">
        <w:rPr>
          <w:rFonts w:ascii="Arial" w:hAnsi="Arial" w:cs="Arial"/>
          <w:sz w:val="20"/>
          <w:szCs w:val="20"/>
        </w:rPr>
        <w:t xml:space="preserve"> </w:t>
      </w:r>
      <w:r w:rsidRPr="00695759">
        <w:rPr>
          <w:rFonts w:ascii="Arial" w:hAnsi="Arial" w:cs="Arial"/>
          <w:sz w:val="20"/>
          <w:szCs w:val="20"/>
        </w:rPr>
        <w:t>I</w:t>
      </w:r>
      <w:r w:rsidR="000536E3" w:rsidRPr="00695759">
        <w:rPr>
          <w:rFonts w:ascii="Arial" w:hAnsi="Arial" w:cs="Arial"/>
          <w:sz w:val="20"/>
          <w:szCs w:val="20"/>
        </w:rPr>
        <w:t>II</w:t>
      </w:r>
    </w:p>
    <w:p w:rsidR="000536E3" w:rsidRPr="00695759" w:rsidRDefault="000536E3" w:rsidP="003E25C3">
      <w:pPr>
        <w:pStyle w:val="Tekstpodstawowy"/>
        <w:spacing w:after="0"/>
        <w:rPr>
          <w:rFonts w:ascii="Arial" w:hAnsi="Arial" w:cs="Arial"/>
          <w:sz w:val="20"/>
          <w:szCs w:val="20"/>
        </w:rPr>
      </w:pPr>
      <w:r w:rsidRPr="00695759">
        <w:rPr>
          <w:rFonts w:ascii="Arial" w:hAnsi="Arial" w:cs="Arial"/>
          <w:sz w:val="20"/>
          <w:szCs w:val="20"/>
        </w:rPr>
        <w:t>Zajęcia dydaktyczne – obligatoryjne</w:t>
      </w:r>
    </w:p>
    <w:tbl>
      <w:tblPr>
        <w:tblW w:w="7796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70"/>
        <w:gridCol w:w="457"/>
        <w:gridCol w:w="454"/>
        <w:gridCol w:w="454"/>
        <w:gridCol w:w="454"/>
        <w:gridCol w:w="454"/>
        <w:gridCol w:w="454"/>
        <w:gridCol w:w="340"/>
        <w:gridCol w:w="567"/>
        <w:gridCol w:w="283"/>
        <w:gridCol w:w="709"/>
      </w:tblGrid>
      <w:tr w:rsidR="00E3124A" w:rsidRPr="00695759" w:rsidTr="00D319C8">
        <w:trPr>
          <w:cantSplit/>
          <w:trHeight w:hRule="exact" w:val="732"/>
        </w:trPr>
        <w:tc>
          <w:tcPr>
            <w:tcW w:w="3170" w:type="dxa"/>
            <w:vMerge w:val="restart"/>
            <w:shd w:val="clear" w:color="auto" w:fill="DBE5F1"/>
            <w:vAlign w:val="center"/>
          </w:tcPr>
          <w:p w:rsidR="00E3124A" w:rsidRPr="00695759" w:rsidRDefault="00E3124A" w:rsidP="00FA71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34" w:type="dxa"/>
            <w:gridSpan w:val="8"/>
            <w:shd w:val="clear" w:color="auto" w:fill="DBE5F1"/>
            <w:vAlign w:val="center"/>
          </w:tcPr>
          <w:p w:rsidR="00E3124A" w:rsidRPr="00695759" w:rsidRDefault="00E3124A" w:rsidP="00FA715E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3" w:type="dxa"/>
            <w:vMerge w:val="restart"/>
            <w:shd w:val="clear" w:color="auto" w:fill="DBE5F1"/>
            <w:vAlign w:val="center"/>
          </w:tcPr>
          <w:p w:rsidR="00E3124A" w:rsidRPr="00695759" w:rsidRDefault="00E3124A" w:rsidP="00FA715E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:rsidR="00E3124A" w:rsidRPr="00695759" w:rsidRDefault="00E3124A" w:rsidP="00FA715E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DBE5F1"/>
            <w:vAlign w:val="center"/>
          </w:tcPr>
          <w:p w:rsidR="00E3124A" w:rsidRPr="00695759" w:rsidRDefault="00E3124A" w:rsidP="00FA715E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E3124A" w:rsidRPr="00695759" w:rsidTr="00D319C8">
        <w:trPr>
          <w:cantSplit/>
          <w:trHeight w:hRule="exact" w:val="362"/>
        </w:trPr>
        <w:tc>
          <w:tcPr>
            <w:tcW w:w="3170" w:type="dxa"/>
            <w:vMerge/>
            <w:shd w:val="clear" w:color="auto" w:fill="DBE5F1"/>
            <w:vAlign w:val="center"/>
          </w:tcPr>
          <w:p w:rsidR="00E3124A" w:rsidRPr="00695759" w:rsidRDefault="00E3124A" w:rsidP="00FA71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dxa"/>
            <w:vMerge w:val="restart"/>
            <w:shd w:val="clear" w:color="auto" w:fill="DBE5F1"/>
            <w:vAlign w:val="center"/>
          </w:tcPr>
          <w:p w:rsidR="00E3124A" w:rsidRPr="00695759" w:rsidRDefault="00E3124A" w:rsidP="00FA715E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E3124A" w:rsidRPr="00695759" w:rsidRDefault="00E3124A" w:rsidP="00FA715E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E3124A" w:rsidRPr="00695759" w:rsidRDefault="00E3124A" w:rsidP="00FA715E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67" w:type="dxa"/>
            <w:vMerge w:val="restart"/>
            <w:shd w:val="clear" w:color="auto" w:fill="DBE5F1"/>
            <w:textDirection w:val="tbRl"/>
            <w:vAlign w:val="center"/>
          </w:tcPr>
          <w:p w:rsidR="00E3124A" w:rsidRPr="00695759" w:rsidRDefault="00DE424C" w:rsidP="00FA715E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</w:t>
            </w:r>
            <w:r w:rsidR="00E3124A"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azem</w:t>
            </w: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E3124A" w:rsidRPr="00695759" w:rsidRDefault="00E3124A" w:rsidP="00FA715E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E3124A" w:rsidRPr="00695759" w:rsidRDefault="00E3124A" w:rsidP="00FA715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3124A" w:rsidRPr="00695759" w:rsidTr="00D319C8">
        <w:trPr>
          <w:cantSplit/>
          <w:trHeight w:hRule="exact" w:val="649"/>
        </w:trPr>
        <w:tc>
          <w:tcPr>
            <w:tcW w:w="3170" w:type="dxa"/>
            <w:vMerge/>
            <w:shd w:val="clear" w:color="auto" w:fill="DBE5F1"/>
            <w:vAlign w:val="center"/>
          </w:tcPr>
          <w:p w:rsidR="00E3124A" w:rsidRPr="00695759" w:rsidRDefault="00E3124A" w:rsidP="00FA715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7" w:type="dxa"/>
            <w:vMerge/>
            <w:shd w:val="clear" w:color="auto" w:fill="DBE5F1"/>
            <w:vAlign w:val="center"/>
          </w:tcPr>
          <w:p w:rsidR="00E3124A" w:rsidRPr="00695759" w:rsidRDefault="00E3124A" w:rsidP="00FA715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E3124A" w:rsidRPr="00695759" w:rsidRDefault="00E3124A" w:rsidP="00FA715E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E3124A" w:rsidRPr="00695759" w:rsidRDefault="00E3124A" w:rsidP="00FA715E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E3124A" w:rsidRPr="00695759" w:rsidRDefault="00E3124A" w:rsidP="00FA715E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E3124A" w:rsidRPr="00695759" w:rsidRDefault="00E3124A" w:rsidP="00FA715E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E3124A" w:rsidRPr="00695759" w:rsidRDefault="00E3124A" w:rsidP="00FA715E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E3124A" w:rsidRPr="00695759" w:rsidRDefault="00E3124A" w:rsidP="00FA71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:rsidR="00E3124A" w:rsidRPr="00695759" w:rsidRDefault="00E3124A" w:rsidP="00FA71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E3124A" w:rsidRPr="00695759" w:rsidRDefault="00E3124A" w:rsidP="00FA71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E3124A" w:rsidRPr="00695759" w:rsidRDefault="00E3124A" w:rsidP="00FA71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24A" w:rsidRPr="00695759" w:rsidTr="00D319C8">
        <w:tc>
          <w:tcPr>
            <w:tcW w:w="3170" w:type="dxa"/>
          </w:tcPr>
          <w:p w:rsidR="00E3124A" w:rsidRPr="00695759" w:rsidRDefault="00A67FA9" w:rsidP="00186788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Style w:val="FontStyle37"/>
                <w:rFonts w:ascii="Arial" w:hAnsi="Arial" w:cs="Arial"/>
                <w:sz w:val="20"/>
                <w:szCs w:val="20"/>
              </w:rPr>
              <w:t>Praca z tekstem naukowym</w:t>
            </w:r>
          </w:p>
        </w:tc>
        <w:tc>
          <w:tcPr>
            <w:tcW w:w="457" w:type="dxa"/>
          </w:tcPr>
          <w:p w:rsidR="00E3124A" w:rsidRPr="00695759" w:rsidRDefault="00E3124A" w:rsidP="00FA715E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E3124A" w:rsidRPr="00695759" w:rsidRDefault="00E3124A" w:rsidP="00FA715E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E3124A" w:rsidRPr="00695759" w:rsidRDefault="00E3124A" w:rsidP="003362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E3124A" w:rsidRPr="00695759" w:rsidRDefault="00E3124A" w:rsidP="00FA715E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E3124A" w:rsidRPr="00695759" w:rsidRDefault="00E3124A" w:rsidP="00FA715E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E3124A" w:rsidRPr="00695759" w:rsidRDefault="00E3124A" w:rsidP="00FA715E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E3124A" w:rsidRPr="00695759" w:rsidRDefault="00E3124A" w:rsidP="00FA715E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3124A" w:rsidRPr="00695759" w:rsidRDefault="00E3124A" w:rsidP="003362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E3124A" w:rsidRPr="00695759" w:rsidRDefault="002F43E4" w:rsidP="00FA715E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3124A" w:rsidRPr="00695759" w:rsidRDefault="00A85576" w:rsidP="00FA715E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319C8" w:rsidRPr="00695759" w:rsidTr="00D319C8">
        <w:tc>
          <w:tcPr>
            <w:tcW w:w="3170" w:type="dxa"/>
            <w:tcBorders>
              <w:bottom w:val="single" w:sz="4" w:space="0" w:color="auto"/>
            </w:tcBorders>
          </w:tcPr>
          <w:p w:rsidR="00D319C8" w:rsidRPr="00695759" w:rsidRDefault="00D319C8" w:rsidP="001F6641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Dydaktyka przedmiotu II-2</w:t>
            </w:r>
          </w:p>
        </w:tc>
        <w:tc>
          <w:tcPr>
            <w:tcW w:w="457" w:type="dxa"/>
          </w:tcPr>
          <w:p w:rsidR="00D319C8" w:rsidRPr="00695759" w:rsidRDefault="00D319C8" w:rsidP="001F664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:rsidR="00D319C8" w:rsidRPr="00695759" w:rsidRDefault="00D319C8" w:rsidP="001F664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D319C8" w:rsidRPr="00695759" w:rsidRDefault="00D319C8" w:rsidP="001F664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:rsidR="00D319C8" w:rsidRPr="00695759" w:rsidRDefault="00D319C8" w:rsidP="001F664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D319C8" w:rsidRPr="00695759" w:rsidRDefault="00D319C8" w:rsidP="001F664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D319C8" w:rsidRPr="00695759" w:rsidRDefault="00D319C8" w:rsidP="001F664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D319C8" w:rsidRPr="00695759" w:rsidRDefault="00D319C8" w:rsidP="001F664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D319C8" w:rsidRPr="00695759" w:rsidRDefault="00D319C8" w:rsidP="001F664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83" w:type="dxa"/>
          </w:tcPr>
          <w:p w:rsidR="00D319C8" w:rsidRPr="00695759" w:rsidRDefault="00D319C8" w:rsidP="001F664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319C8" w:rsidRPr="00695759" w:rsidRDefault="00D319C8" w:rsidP="001F664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3124A" w:rsidRPr="00695759" w:rsidTr="00D319C8">
        <w:tc>
          <w:tcPr>
            <w:tcW w:w="3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3124A" w:rsidRPr="00695759" w:rsidRDefault="00E3124A" w:rsidP="00FA715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4" w:space="0" w:color="auto"/>
            </w:tcBorders>
          </w:tcPr>
          <w:p w:rsidR="00E3124A" w:rsidRPr="00695759" w:rsidRDefault="00D319C8" w:rsidP="007C328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:rsidR="00E3124A" w:rsidRPr="00695759" w:rsidRDefault="00E3124A" w:rsidP="007C328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E3124A" w:rsidRPr="00695759" w:rsidRDefault="00D319C8" w:rsidP="007C328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54" w:type="dxa"/>
          </w:tcPr>
          <w:p w:rsidR="00E3124A" w:rsidRPr="00695759" w:rsidRDefault="00E3124A" w:rsidP="007C328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E3124A" w:rsidRPr="00695759" w:rsidRDefault="00E3124A" w:rsidP="007C328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E3124A" w:rsidRPr="00695759" w:rsidRDefault="00E3124A" w:rsidP="007C328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E3124A" w:rsidRPr="00695759" w:rsidRDefault="00D319C8" w:rsidP="007C328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E3124A" w:rsidRPr="00695759" w:rsidRDefault="00D319C8" w:rsidP="007C328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283" w:type="dxa"/>
          </w:tcPr>
          <w:p w:rsidR="00E3124A" w:rsidRPr="00695759" w:rsidRDefault="002F43E4" w:rsidP="007C328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3124A" w:rsidRPr="00695759" w:rsidRDefault="00D319C8" w:rsidP="007C328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:rsidR="00B5727E" w:rsidRPr="00695759" w:rsidRDefault="00B5727E" w:rsidP="00094C44">
      <w:pPr>
        <w:rPr>
          <w:rFonts w:ascii="Arial" w:hAnsi="Arial" w:cs="Arial"/>
          <w:sz w:val="20"/>
          <w:szCs w:val="20"/>
        </w:rPr>
      </w:pPr>
      <w:r w:rsidRPr="00695759">
        <w:rPr>
          <w:rFonts w:ascii="Arial" w:hAnsi="Arial" w:cs="Arial"/>
          <w:sz w:val="20"/>
          <w:szCs w:val="20"/>
        </w:rPr>
        <w:t>Pozostałe zajęcia</w:t>
      </w:r>
    </w:p>
    <w:tbl>
      <w:tblPr>
        <w:tblpPr w:leftFromText="141" w:rightFromText="141" w:vertAnchor="text" w:horzAnchor="margin" w:tblpX="110" w:tblpY="12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15"/>
        <w:gridCol w:w="567"/>
        <w:gridCol w:w="567"/>
        <w:gridCol w:w="851"/>
      </w:tblGrid>
      <w:tr w:rsidR="00145F6A" w:rsidRPr="00695759" w:rsidTr="003067C6">
        <w:tc>
          <w:tcPr>
            <w:tcW w:w="3315" w:type="dxa"/>
            <w:shd w:val="clear" w:color="auto" w:fill="DBE5F1"/>
            <w:vAlign w:val="center"/>
          </w:tcPr>
          <w:p w:rsidR="00145F6A" w:rsidRPr="00695759" w:rsidRDefault="00145F6A" w:rsidP="00094C44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rodzaj zajęć</w:t>
            </w:r>
          </w:p>
        </w:tc>
        <w:tc>
          <w:tcPr>
            <w:tcW w:w="567" w:type="dxa"/>
            <w:shd w:val="clear" w:color="auto" w:fill="DBE5F1"/>
            <w:vAlign w:val="center"/>
          </w:tcPr>
          <w:p w:rsidR="00145F6A" w:rsidRPr="00695759" w:rsidRDefault="00145F6A" w:rsidP="00094C44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proofErr w:type="spellStart"/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</w:t>
            </w:r>
            <w:proofErr w:type="spellEnd"/>
          </w:p>
        </w:tc>
        <w:tc>
          <w:tcPr>
            <w:tcW w:w="567" w:type="dxa"/>
            <w:shd w:val="clear" w:color="auto" w:fill="DBE5F1"/>
            <w:vAlign w:val="center"/>
          </w:tcPr>
          <w:p w:rsidR="00145F6A" w:rsidRPr="00695759" w:rsidRDefault="00145F6A" w:rsidP="00094C44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tyg.</w:t>
            </w:r>
          </w:p>
        </w:tc>
        <w:tc>
          <w:tcPr>
            <w:tcW w:w="851" w:type="dxa"/>
            <w:shd w:val="clear" w:color="auto" w:fill="DBE5F1"/>
            <w:vAlign w:val="center"/>
          </w:tcPr>
          <w:p w:rsidR="00145F6A" w:rsidRPr="00695759" w:rsidRDefault="00145F6A" w:rsidP="00094C44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145F6A" w:rsidRPr="00695759" w:rsidTr="00145F6A">
        <w:tc>
          <w:tcPr>
            <w:tcW w:w="3315" w:type="dxa"/>
            <w:tcBorders>
              <w:bottom w:val="single" w:sz="4" w:space="0" w:color="auto"/>
            </w:tcBorders>
          </w:tcPr>
          <w:p w:rsidR="00145F6A" w:rsidRPr="00695759" w:rsidRDefault="00145F6A" w:rsidP="003067C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Praktyka 1</w:t>
            </w:r>
          </w:p>
        </w:tc>
        <w:tc>
          <w:tcPr>
            <w:tcW w:w="567" w:type="dxa"/>
          </w:tcPr>
          <w:p w:rsidR="00145F6A" w:rsidRPr="00695759" w:rsidRDefault="00145F6A" w:rsidP="003067C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145F6A" w:rsidRPr="00695759" w:rsidRDefault="00145F6A" w:rsidP="003067C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145F6A" w:rsidRPr="00695759" w:rsidRDefault="00145F6A" w:rsidP="003067C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45F6A" w:rsidRPr="00695759" w:rsidTr="00145F6A">
        <w:tc>
          <w:tcPr>
            <w:tcW w:w="3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45F6A" w:rsidRPr="00695759" w:rsidRDefault="00145F6A" w:rsidP="003067C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45F6A" w:rsidRPr="00695759" w:rsidRDefault="00145F6A" w:rsidP="003067C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45F6A" w:rsidRPr="00695759" w:rsidRDefault="00145F6A" w:rsidP="003067C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145F6A" w:rsidRPr="00695759" w:rsidRDefault="00145F6A" w:rsidP="003067C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B5727E" w:rsidRPr="00695759" w:rsidRDefault="00B5727E" w:rsidP="00B5727E">
      <w:pPr>
        <w:rPr>
          <w:rFonts w:ascii="Arial" w:hAnsi="Arial" w:cs="Arial"/>
          <w:b/>
          <w:bCs/>
          <w:sz w:val="20"/>
          <w:szCs w:val="20"/>
        </w:rPr>
      </w:pPr>
    </w:p>
    <w:p w:rsidR="00B5727E" w:rsidRPr="00695759" w:rsidRDefault="00B5727E" w:rsidP="00B5727E">
      <w:pPr>
        <w:rPr>
          <w:rFonts w:ascii="Arial" w:hAnsi="Arial" w:cs="Arial"/>
          <w:b/>
          <w:bCs/>
          <w:sz w:val="20"/>
          <w:szCs w:val="20"/>
        </w:rPr>
      </w:pPr>
    </w:p>
    <w:p w:rsidR="00B5727E" w:rsidRPr="00695759" w:rsidRDefault="00B5727E" w:rsidP="00B5727E">
      <w:pPr>
        <w:rPr>
          <w:rFonts w:ascii="Arial" w:hAnsi="Arial" w:cs="Arial"/>
          <w:b/>
          <w:bCs/>
          <w:sz w:val="20"/>
          <w:szCs w:val="20"/>
        </w:rPr>
      </w:pPr>
    </w:p>
    <w:p w:rsidR="00B5727E" w:rsidRPr="00695759" w:rsidRDefault="00B5727E" w:rsidP="00B5727E">
      <w:pPr>
        <w:rPr>
          <w:rFonts w:ascii="Arial" w:hAnsi="Arial" w:cs="Arial"/>
          <w:b/>
          <w:bCs/>
          <w:sz w:val="20"/>
          <w:szCs w:val="20"/>
        </w:rPr>
      </w:pPr>
    </w:p>
    <w:p w:rsidR="00B5727E" w:rsidRPr="00695759" w:rsidRDefault="00B5727E" w:rsidP="00B5727E">
      <w:pPr>
        <w:rPr>
          <w:rFonts w:ascii="Arial" w:hAnsi="Arial" w:cs="Arial"/>
          <w:b/>
          <w:bCs/>
          <w:sz w:val="20"/>
          <w:szCs w:val="20"/>
        </w:rPr>
      </w:pPr>
    </w:p>
    <w:p w:rsidR="00B5727E" w:rsidRPr="00695759" w:rsidRDefault="00B5727E" w:rsidP="00B5727E">
      <w:pPr>
        <w:jc w:val="both"/>
        <w:rPr>
          <w:rFonts w:ascii="Arial" w:hAnsi="Arial" w:cs="Arial"/>
          <w:sz w:val="20"/>
          <w:szCs w:val="20"/>
        </w:rPr>
      </w:pPr>
    </w:p>
    <w:p w:rsidR="00D319C8" w:rsidRPr="00695759" w:rsidRDefault="00D319C8" w:rsidP="003C7CE5">
      <w:pPr>
        <w:pStyle w:val="Lista"/>
        <w:spacing w:after="0"/>
        <w:rPr>
          <w:rFonts w:ascii="Arial" w:hAnsi="Arial" w:cs="Arial"/>
          <w:sz w:val="20"/>
          <w:szCs w:val="20"/>
        </w:rPr>
      </w:pPr>
    </w:p>
    <w:p w:rsidR="003C7CE5" w:rsidRPr="00695759" w:rsidRDefault="003C7CE5" w:rsidP="003C7CE5">
      <w:pPr>
        <w:pStyle w:val="Lista"/>
        <w:spacing w:after="0"/>
        <w:rPr>
          <w:rFonts w:ascii="Arial" w:hAnsi="Arial" w:cs="Arial"/>
          <w:sz w:val="20"/>
          <w:szCs w:val="20"/>
        </w:rPr>
      </w:pPr>
      <w:r w:rsidRPr="00695759">
        <w:rPr>
          <w:rFonts w:ascii="Arial" w:hAnsi="Arial" w:cs="Arial"/>
          <w:sz w:val="20"/>
          <w:szCs w:val="20"/>
        </w:rPr>
        <w:t xml:space="preserve">Moduły </w:t>
      </w:r>
      <w:r w:rsidR="00186788" w:rsidRPr="00695759">
        <w:rPr>
          <w:rFonts w:ascii="Arial" w:hAnsi="Arial" w:cs="Arial"/>
          <w:sz w:val="20"/>
          <w:szCs w:val="20"/>
        </w:rPr>
        <w:t xml:space="preserve">specjalności </w:t>
      </w:r>
      <w:r w:rsidRPr="00695759">
        <w:rPr>
          <w:rFonts w:ascii="Arial" w:hAnsi="Arial" w:cs="Arial"/>
          <w:sz w:val="20"/>
          <w:szCs w:val="20"/>
        </w:rPr>
        <w:t>do wyboru</w:t>
      </w:r>
    </w:p>
    <w:tbl>
      <w:tblPr>
        <w:tblW w:w="6379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29"/>
        <w:gridCol w:w="850"/>
      </w:tblGrid>
      <w:tr w:rsidR="00145F6A" w:rsidRPr="00695759" w:rsidTr="00145F6A">
        <w:trPr>
          <w:cantSplit/>
          <w:trHeight w:hRule="exact" w:val="57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/>
            <w:vAlign w:val="center"/>
          </w:tcPr>
          <w:p w:rsidR="00145F6A" w:rsidRPr="00695759" w:rsidRDefault="00145F6A" w:rsidP="003067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5759">
              <w:rPr>
                <w:rFonts w:ascii="Arial" w:hAnsi="Arial" w:cs="Arial"/>
                <w:sz w:val="20"/>
                <w:szCs w:val="20"/>
                <w:lang w:val="en-US"/>
              </w:rPr>
              <w:t>Nazwa</w:t>
            </w:r>
            <w:proofErr w:type="spellEnd"/>
            <w:r w:rsidRPr="0069575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5759">
              <w:rPr>
                <w:rFonts w:ascii="Arial" w:hAnsi="Arial" w:cs="Arial"/>
                <w:sz w:val="20"/>
                <w:szCs w:val="20"/>
                <w:lang w:val="en-US"/>
              </w:rPr>
              <w:t>modułu</w:t>
            </w:r>
            <w:proofErr w:type="spellEnd"/>
          </w:p>
        </w:tc>
        <w:tc>
          <w:tcPr>
            <w:tcW w:w="850" w:type="dxa"/>
            <w:shd w:val="clear" w:color="auto" w:fill="DBE5F1"/>
            <w:vAlign w:val="center"/>
          </w:tcPr>
          <w:p w:rsidR="00145F6A" w:rsidRPr="00695759" w:rsidRDefault="00145F6A" w:rsidP="003067C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punkty</w:t>
            </w:r>
          </w:p>
          <w:p w:rsidR="00145F6A" w:rsidRPr="00695759" w:rsidRDefault="00145F6A" w:rsidP="003067C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ECTS</w:t>
            </w:r>
          </w:p>
        </w:tc>
      </w:tr>
      <w:tr w:rsidR="00952E2D" w:rsidRPr="00695759" w:rsidTr="00145F6A">
        <w:tc>
          <w:tcPr>
            <w:tcW w:w="5529" w:type="dxa"/>
            <w:tcBorders>
              <w:left w:val="single" w:sz="4" w:space="0" w:color="auto"/>
            </w:tcBorders>
          </w:tcPr>
          <w:p w:rsidR="00952E2D" w:rsidRPr="00695759" w:rsidRDefault="00952E2D" w:rsidP="00952E2D">
            <w:pPr>
              <w:suppressLineNumber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 xml:space="preserve">Metodyka nauczania języka angielskiego </w:t>
            </w:r>
          </w:p>
        </w:tc>
        <w:tc>
          <w:tcPr>
            <w:tcW w:w="850" w:type="dxa"/>
          </w:tcPr>
          <w:p w:rsidR="00952E2D" w:rsidRPr="00695759" w:rsidRDefault="00D319C8" w:rsidP="00904FD4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952E2D" w:rsidRPr="00695759" w:rsidTr="00145F6A">
        <w:tc>
          <w:tcPr>
            <w:tcW w:w="5529" w:type="dxa"/>
            <w:tcBorders>
              <w:left w:val="single" w:sz="4" w:space="0" w:color="auto"/>
            </w:tcBorders>
          </w:tcPr>
          <w:p w:rsidR="00952E2D" w:rsidRPr="00695759" w:rsidRDefault="00952E2D" w:rsidP="00952E2D">
            <w:pPr>
              <w:suppressLineNumber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Cyfrowy nauczyciel języka angielskiego</w:t>
            </w:r>
          </w:p>
        </w:tc>
        <w:tc>
          <w:tcPr>
            <w:tcW w:w="850" w:type="dxa"/>
          </w:tcPr>
          <w:p w:rsidR="00952E2D" w:rsidRPr="00695759" w:rsidRDefault="00D319C8" w:rsidP="003067C6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952E2D" w:rsidRPr="00695759" w:rsidTr="00145F6A">
        <w:tc>
          <w:tcPr>
            <w:tcW w:w="5529" w:type="dxa"/>
            <w:tcBorders>
              <w:left w:val="single" w:sz="4" w:space="0" w:color="auto"/>
            </w:tcBorders>
          </w:tcPr>
          <w:p w:rsidR="00952E2D" w:rsidRPr="00695759" w:rsidRDefault="00952E2D" w:rsidP="00952E2D">
            <w:pPr>
              <w:suppressLineNumber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Literatura i media</w:t>
            </w:r>
          </w:p>
        </w:tc>
        <w:tc>
          <w:tcPr>
            <w:tcW w:w="850" w:type="dxa"/>
          </w:tcPr>
          <w:p w:rsidR="00952E2D" w:rsidRPr="00695759" w:rsidRDefault="00D319C8" w:rsidP="00991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952E2D" w:rsidRPr="00695759" w:rsidTr="00145F6A">
        <w:tc>
          <w:tcPr>
            <w:tcW w:w="5529" w:type="dxa"/>
            <w:tcBorders>
              <w:left w:val="single" w:sz="4" w:space="0" w:color="auto"/>
              <w:bottom w:val="single" w:sz="2" w:space="0" w:color="auto"/>
            </w:tcBorders>
          </w:tcPr>
          <w:p w:rsidR="00952E2D" w:rsidRPr="00695759" w:rsidRDefault="00952E2D" w:rsidP="00952E2D">
            <w:pPr>
              <w:suppressLineNumber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Kulturoznawstwo</w:t>
            </w:r>
          </w:p>
        </w:tc>
        <w:tc>
          <w:tcPr>
            <w:tcW w:w="850" w:type="dxa"/>
          </w:tcPr>
          <w:p w:rsidR="00952E2D" w:rsidRPr="00695759" w:rsidRDefault="00D319C8" w:rsidP="00991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</w:tbl>
    <w:p w:rsidR="00876DF4" w:rsidRDefault="00876DF4" w:rsidP="00702323">
      <w:pPr>
        <w:rPr>
          <w:rFonts w:ascii="Arial" w:hAnsi="Arial" w:cs="Arial"/>
          <w:b/>
          <w:bCs/>
          <w:sz w:val="20"/>
          <w:szCs w:val="20"/>
        </w:rPr>
      </w:pPr>
    </w:p>
    <w:p w:rsidR="00702323" w:rsidRPr="00BF4B13" w:rsidRDefault="00702323" w:rsidP="003E25C3">
      <w:pPr>
        <w:rPr>
          <w:rFonts w:ascii="Arial" w:hAnsi="Arial" w:cs="Arial"/>
          <w:b/>
          <w:bCs/>
          <w:sz w:val="20"/>
          <w:szCs w:val="20"/>
        </w:rPr>
      </w:pPr>
      <w:r w:rsidRPr="00BF4B13">
        <w:rPr>
          <w:rFonts w:ascii="Arial" w:hAnsi="Arial" w:cs="Arial"/>
          <w:b/>
          <w:bCs/>
          <w:sz w:val="20"/>
          <w:szCs w:val="20"/>
        </w:rPr>
        <w:t>Semestr IV</w:t>
      </w:r>
    </w:p>
    <w:p w:rsidR="00702323" w:rsidRPr="00BF4B13" w:rsidRDefault="00702323" w:rsidP="003E25C3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Kursy do wyboru*</w:t>
      </w:r>
    </w:p>
    <w:tbl>
      <w:tblPr>
        <w:tblW w:w="7938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367"/>
        <w:gridCol w:w="454"/>
        <w:gridCol w:w="454"/>
        <w:gridCol w:w="454"/>
        <w:gridCol w:w="454"/>
        <w:gridCol w:w="454"/>
        <w:gridCol w:w="340"/>
        <w:gridCol w:w="425"/>
        <w:gridCol w:w="284"/>
        <w:gridCol w:w="850"/>
      </w:tblGrid>
      <w:tr w:rsidR="00702323" w:rsidRPr="00BF4B13" w:rsidTr="00486C6F">
        <w:trPr>
          <w:cantSplit/>
          <w:trHeight w:hRule="exact" w:val="732"/>
        </w:trPr>
        <w:tc>
          <w:tcPr>
            <w:tcW w:w="3402" w:type="dxa"/>
            <w:vMerge w:val="restart"/>
            <w:shd w:val="clear" w:color="auto" w:fill="DBE5F1"/>
            <w:vAlign w:val="center"/>
          </w:tcPr>
          <w:p w:rsidR="00702323" w:rsidRPr="00BF4B13" w:rsidRDefault="00702323" w:rsidP="00486C6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402" w:type="dxa"/>
            <w:gridSpan w:val="8"/>
            <w:shd w:val="clear" w:color="auto" w:fill="DBE5F1"/>
            <w:vAlign w:val="center"/>
          </w:tcPr>
          <w:p w:rsidR="00702323" w:rsidRPr="00BF4B13" w:rsidRDefault="00702323" w:rsidP="00486C6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4" w:type="dxa"/>
            <w:vMerge w:val="restart"/>
            <w:shd w:val="clear" w:color="auto" w:fill="DBE5F1"/>
            <w:vAlign w:val="center"/>
          </w:tcPr>
          <w:p w:rsidR="00702323" w:rsidRPr="00BF4B13" w:rsidRDefault="00702323" w:rsidP="00486C6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:rsidR="00702323" w:rsidRPr="00BF4B13" w:rsidRDefault="00702323" w:rsidP="00486C6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BE5F1"/>
            <w:vAlign w:val="center"/>
          </w:tcPr>
          <w:p w:rsidR="00702323" w:rsidRPr="00BF4B13" w:rsidRDefault="00702323" w:rsidP="00486C6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702323" w:rsidRPr="00BF4B13" w:rsidTr="00486C6F">
        <w:trPr>
          <w:cantSplit/>
          <w:trHeight w:hRule="exact" w:val="362"/>
        </w:trPr>
        <w:tc>
          <w:tcPr>
            <w:tcW w:w="3402" w:type="dxa"/>
            <w:vMerge/>
            <w:shd w:val="clear" w:color="auto" w:fill="DBE5F1"/>
            <w:vAlign w:val="center"/>
          </w:tcPr>
          <w:p w:rsidR="00702323" w:rsidRPr="00BF4B13" w:rsidRDefault="00702323" w:rsidP="00486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vMerge w:val="restart"/>
            <w:shd w:val="clear" w:color="auto" w:fill="DBE5F1"/>
            <w:vAlign w:val="center"/>
          </w:tcPr>
          <w:p w:rsidR="00702323" w:rsidRPr="00BF4B13" w:rsidRDefault="00702323" w:rsidP="00486C6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702323" w:rsidRPr="00BF4B13" w:rsidRDefault="00702323" w:rsidP="00486C6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702323" w:rsidRPr="00BF4B13" w:rsidRDefault="00702323" w:rsidP="00486C6F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425" w:type="dxa"/>
            <w:vMerge w:val="restart"/>
            <w:shd w:val="clear" w:color="auto" w:fill="DBE5F1"/>
            <w:textDirection w:val="tbRl"/>
            <w:vAlign w:val="center"/>
          </w:tcPr>
          <w:p w:rsidR="00702323" w:rsidRPr="00BF4B13" w:rsidRDefault="00702323" w:rsidP="00486C6F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4" w:type="dxa"/>
            <w:vMerge/>
            <w:shd w:val="clear" w:color="auto" w:fill="DBE5F1"/>
            <w:vAlign w:val="center"/>
          </w:tcPr>
          <w:p w:rsidR="00702323" w:rsidRPr="00BF4B13" w:rsidRDefault="00702323" w:rsidP="00486C6F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shd w:val="clear" w:color="auto" w:fill="DBE5F1"/>
            <w:vAlign w:val="center"/>
          </w:tcPr>
          <w:p w:rsidR="00702323" w:rsidRPr="00BF4B13" w:rsidRDefault="00702323" w:rsidP="00486C6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02323" w:rsidRPr="00BF4B13" w:rsidTr="00486C6F">
        <w:trPr>
          <w:cantSplit/>
          <w:trHeight w:hRule="exact" w:val="573"/>
        </w:trPr>
        <w:tc>
          <w:tcPr>
            <w:tcW w:w="3402" w:type="dxa"/>
            <w:vMerge/>
            <w:shd w:val="clear" w:color="auto" w:fill="DBE5F1"/>
            <w:vAlign w:val="center"/>
          </w:tcPr>
          <w:p w:rsidR="00702323" w:rsidRPr="00BF4B13" w:rsidRDefault="00702323" w:rsidP="00486C6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7" w:type="dxa"/>
            <w:vMerge/>
            <w:shd w:val="clear" w:color="auto" w:fill="DBE5F1"/>
            <w:vAlign w:val="center"/>
          </w:tcPr>
          <w:p w:rsidR="00702323" w:rsidRPr="00BF4B13" w:rsidRDefault="00702323" w:rsidP="00486C6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702323" w:rsidRPr="00BF4B13" w:rsidRDefault="00702323" w:rsidP="00486C6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702323" w:rsidRPr="00BF4B13" w:rsidRDefault="00702323" w:rsidP="00486C6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702323" w:rsidRPr="00BF4B13" w:rsidRDefault="00702323" w:rsidP="00486C6F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702323" w:rsidRPr="00BF4B13" w:rsidRDefault="00702323" w:rsidP="00486C6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702323" w:rsidRPr="00BF4B13" w:rsidRDefault="00702323" w:rsidP="00486C6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702323" w:rsidRPr="00BF4B13" w:rsidRDefault="00702323" w:rsidP="00486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DBE5F1"/>
            <w:vAlign w:val="center"/>
          </w:tcPr>
          <w:p w:rsidR="00702323" w:rsidRPr="00BF4B13" w:rsidRDefault="00702323" w:rsidP="00486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DBE5F1"/>
            <w:vAlign w:val="center"/>
          </w:tcPr>
          <w:p w:rsidR="00702323" w:rsidRPr="00BF4B13" w:rsidRDefault="00702323" w:rsidP="00486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BE5F1"/>
            <w:vAlign w:val="center"/>
          </w:tcPr>
          <w:p w:rsidR="00702323" w:rsidRPr="00BF4B13" w:rsidRDefault="00702323" w:rsidP="00486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25C3" w:rsidRPr="00BF4B13" w:rsidTr="003E25C3">
        <w:tc>
          <w:tcPr>
            <w:tcW w:w="3402" w:type="dxa"/>
            <w:tcBorders>
              <w:bottom w:val="single" w:sz="6" w:space="0" w:color="auto"/>
            </w:tcBorders>
          </w:tcPr>
          <w:p w:rsidR="003E25C3" w:rsidRPr="00BF4B13" w:rsidRDefault="003E25C3" w:rsidP="00927C19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Wykłady monograficzne (lista)</w:t>
            </w:r>
            <w:r w:rsidRPr="00BF4B1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67" w:type="dxa"/>
          </w:tcPr>
          <w:p w:rsidR="003E25C3" w:rsidRPr="00BF4B13" w:rsidRDefault="003E25C3" w:rsidP="00927C1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54" w:type="dxa"/>
          </w:tcPr>
          <w:p w:rsidR="003E25C3" w:rsidRPr="00BF4B13" w:rsidRDefault="003E25C3" w:rsidP="00927C1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E25C3" w:rsidRPr="00BF4B13" w:rsidRDefault="003E25C3" w:rsidP="00927C1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E25C3" w:rsidRPr="00BF4B13" w:rsidRDefault="003E25C3" w:rsidP="00927C1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E25C3" w:rsidRPr="00BF4B13" w:rsidRDefault="003E25C3" w:rsidP="00927C1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E25C3" w:rsidRPr="00BF4B13" w:rsidRDefault="003E25C3" w:rsidP="00927C1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3E25C3" w:rsidRPr="00BF4B13" w:rsidRDefault="003E25C3" w:rsidP="00927C1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3E25C3" w:rsidRPr="00BF4B13" w:rsidRDefault="003E25C3" w:rsidP="00927C1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84" w:type="dxa"/>
          </w:tcPr>
          <w:p w:rsidR="003E25C3" w:rsidRPr="00BF4B13" w:rsidRDefault="003E25C3" w:rsidP="00927C1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E25C3" w:rsidRPr="00BF4B13" w:rsidRDefault="003E25C3" w:rsidP="00927C1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3E25C3" w:rsidRPr="00BF4B13" w:rsidTr="003E25C3">
        <w:tc>
          <w:tcPr>
            <w:tcW w:w="3402" w:type="dxa"/>
            <w:tcBorders>
              <w:top w:val="single" w:sz="6" w:space="0" w:color="auto"/>
              <w:left w:val="nil"/>
              <w:bottom w:val="nil"/>
            </w:tcBorders>
          </w:tcPr>
          <w:p w:rsidR="003E25C3" w:rsidRPr="00BF4B13" w:rsidRDefault="003E25C3" w:rsidP="003E25C3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BF4B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7" w:type="dxa"/>
          </w:tcPr>
          <w:p w:rsidR="003E25C3" w:rsidRPr="00BF4B13" w:rsidRDefault="003E25C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54" w:type="dxa"/>
          </w:tcPr>
          <w:p w:rsidR="003E25C3" w:rsidRPr="00BF4B13" w:rsidRDefault="003E25C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E25C3" w:rsidRPr="00BF4B13" w:rsidRDefault="003E25C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E25C3" w:rsidRPr="00BF4B13" w:rsidRDefault="003E25C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E25C3" w:rsidRPr="00BF4B13" w:rsidRDefault="003E25C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E25C3" w:rsidRPr="00BF4B13" w:rsidRDefault="003E25C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3E25C3" w:rsidRPr="00BF4B13" w:rsidRDefault="003E25C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3E25C3" w:rsidRPr="00BF4B13" w:rsidRDefault="003E25C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84" w:type="dxa"/>
          </w:tcPr>
          <w:p w:rsidR="003E25C3" w:rsidRPr="00BF4B13" w:rsidRDefault="003E25C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E25C3" w:rsidRPr="00BF4B13" w:rsidRDefault="003E25C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</w:tbl>
    <w:p w:rsidR="00876DF4" w:rsidRDefault="00876DF4" w:rsidP="00876DF4">
      <w:pPr>
        <w:rPr>
          <w:rFonts w:ascii="Arial" w:hAnsi="Arial" w:cs="Arial"/>
          <w:sz w:val="20"/>
          <w:szCs w:val="20"/>
        </w:rPr>
      </w:pPr>
    </w:p>
    <w:p w:rsidR="00876DF4" w:rsidRDefault="00702323" w:rsidP="00876D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1B214A">
        <w:rPr>
          <w:rFonts w:ascii="Arial" w:hAnsi="Arial" w:cs="Arial"/>
          <w:sz w:val="20"/>
          <w:szCs w:val="20"/>
        </w:rPr>
        <w:t xml:space="preserve">Student wybiera </w:t>
      </w:r>
      <w:r>
        <w:rPr>
          <w:rFonts w:ascii="Arial" w:hAnsi="Arial" w:cs="Arial"/>
          <w:sz w:val="20"/>
          <w:szCs w:val="20"/>
        </w:rPr>
        <w:t>tyle wykładów aby uzyskać min. 10 punktów ECTS</w:t>
      </w:r>
      <w:r w:rsidRPr="001B214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702323" w:rsidRDefault="00702323" w:rsidP="00876DF4">
      <w:pPr>
        <w:rPr>
          <w:rFonts w:ascii="Arial" w:hAnsi="Arial" w:cs="Arial"/>
          <w:sz w:val="20"/>
          <w:szCs w:val="20"/>
        </w:rPr>
      </w:pPr>
      <w:r w:rsidRPr="001B214A">
        <w:rPr>
          <w:rFonts w:ascii="Arial" w:hAnsi="Arial" w:cs="Arial"/>
          <w:sz w:val="20"/>
          <w:szCs w:val="20"/>
        </w:rPr>
        <w:t>Tematyka wykładów z poszczególnych</w:t>
      </w:r>
      <w:r>
        <w:rPr>
          <w:rFonts w:ascii="Arial" w:hAnsi="Arial" w:cs="Arial"/>
          <w:sz w:val="20"/>
          <w:szCs w:val="20"/>
        </w:rPr>
        <w:t xml:space="preserve"> zakresów  zostanie podana w III semestrze.</w:t>
      </w:r>
    </w:p>
    <w:p w:rsidR="00876DF4" w:rsidRDefault="00876DF4" w:rsidP="00876DF4">
      <w:pPr>
        <w:rPr>
          <w:rFonts w:ascii="Arial" w:hAnsi="Arial" w:cs="Arial"/>
          <w:sz w:val="20"/>
          <w:szCs w:val="20"/>
        </w:rPr>
      </w:pPr>
    </w:p>
    <w:tbl>
      <w:tblPr>
        <w:tblW w:w="7938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567"/>
        <w:gridCol w:w="395"/>
        <w:gridCol w:w="454"/>
        <w:gridCol w:w="454"/>
        <w:gridCol w:w="398"/>
        <w:gridCol w:w="283"/>
        <w:gridCol w:w="425"/>
        <w:gridCol w:w="567"/>
        <w:gridCol w:w="284"/>
        <w:gridCol w:w="850"/>
      </w:tblGrid>
      <w:tr w:rsidR="00702323" w:rsidRPr="00BF4B13" w:rsidTr="000429B4">
        <w:trPr>
          <w:cantSplit/>
          <w:trHeight w:hRule="exact" w:val="732"/>
        </w:trPr>
        <w:tc>
          <w:tcPr>
            <w:tcW w:w="3261" w:type="dxa"/>
            <w:vMerge w:val="restart"/>
            <w:shd w:val="clear" w:color="auto" w:fill="DBE5F1"/>
            <w:vAlign w:val="center"/>
          </w:tcPr>
          <w:p w:rsidR="00702323" w:rsidRPr="00BF4B13" w:rsidRDefault="00702323" w:rsidP="00486C6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Wykłady monograficzne</w:t>
            </w:r>
          </w:p>
        </w:tc>
        <w:tc>
          <w:tcPr>
            <w:tcW w:w="3543" w:type="dxa"/>
            <w:gridSpan w:val="8"/>
            <w:shd w:val="clear" w:color="auto" w:fill="DBE5F1"/>
            <w:vAlign w:val="center"/>
          </w:tcPr>
          <w:p w:rsidR="00702323" w:rsidRPr="00BF4B13" w:rsidRDefault="00702323" w:rsidP="00486C6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4" w:type="dxa"/>
            <w:vMerge w:val="restart"/>
            <w:shd w:val="clear" w:color="auto" w:fill="DBE5F1"/>
            <w:vAlign w:val="center"/>
          </w:tcPr>
          <w:p w:rsidR="00702323" w:rsidRPr="00BF4B13" w:rsidRDefault="00702323" w:rsidP="00486C6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:rsidR="00702323" w:rsidRPr="00BF4B13" w:rsidRDefault="00702323" w:rsidP="00486C6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BE5F1"/>
            <w:vAlign w:val="center"/>
          </w:tcPr>
          <w:p w:rsidR="00702323" w:rsidRPr="00BF4B13" w:rsidRDefault="00702323" w:rsidP="00486C6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702323" w:rsidRPr="00BF4B13" w:rsidTr="000429B4">
        <w:trPr>
          <w:cantSplit/>
          <w:trHeight w:hRule="exact" w:val="362"/>
        </w:trPr>
        <w:tc>
          <w:tcPr>
            <w:tcW w:w="3261" w:type="dxa"/>
            <w:vMerge/>
            <w:shd w:val="clear" w:color="auto" w:fill="DBE5F1"/>
            <w:vAlign w:val="center"/>
          </w:tcPr>
          <w:p w:rsidR="00702323" w:rsidRPr="00BF4B13" w:rsidRDefault="00702323" w:rsidP="00486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DBE5F1"/>
            <w:vAlign w:val="center"/>
          </w:tcPr>
          <w:p w:rsidR="00702323" w:rsidRPr="00BF4B13" w:rsidRDefault="00702323" w:rsidP="00486C6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1984" w:type="dxa"/>
            <w:gridSpan w:val="5"/>
            <w:shd w:val="clear" w:color="auto" w:fill="DBE5F1"/>
            <w:vAlign w:val="center"/>
          </w:tcPr>
          <w:p w:rsidR="00702323" w:rsidRPr="00BF4B13" w:rsidRDefault="00702323" w:rsidP="00486C6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425" w:type="dxa"/>
            <w:vMerge w:val="restart"/>
            <w:shd w:val="clear" w:color="auto" w:fill="DBE5F1"/>
            <w:textDirection w:val="tbRl"/>
            <w:vAlign w:val="center"/>
          </w:tcPr>
          <w:p w:rsidR="00702323" w:rsidRPr="00BF4B13" w:rsidRDefault="00702323" w:rsidP="00486C6F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67" w:type="dxa"/>
            <w:vMerge w:val="restart"/>
            <w:shd w:val="clear" w:color="auto" w:fill="DBE5F1"/>
            <w:textDirection w:val="tbRl"/>
            <w:vAlign w:val="center"/>
          </w:tcPr>
          <w:p w:rsidR="00702323" w:rsidRPr="00BF4B13" w:rsidRDefault="00702323" w:rsidP="00486C6F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4" w:type="dxa"/>
            <w:vMerge/>
            <w:shd w:val="clear" w:color="auto" w:fill="DBE5F1"/>
            <w:vAlign w:val="center"/>
          </w:tcPr>
          <w:p w:rsidR="00702323" w:rsidRPr="00BF4B13" w:rsidRDefault="00702323" w:rsidP="00486C6F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shd w:val="clear" w:color="auto" w:fill="DBE5F1"/>
            <w:vAlign w:val="center"/>
          </w:tcPr>
          <w:p w:rsidR="00702323" w:rsidRPr="00BF4B13" w:rsidRDefault="00702323" w:rsidP="00486C6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02323" w:rsidRPr="00BF4B13" w:rsidTr="000429B4">
        <w:trPr>
          <w:cantSplit/>
          <w:trHeight w:hRule="exact" w:val="573"/>
        </w:trPr>
        <w:tc>
          <w:tcPr>
            <w:tcW w:w="3261" w:type="dxa"/>
            <w:vMerge/>
            <w:shd w:val="clear" w:color="auto" w:fill="DBE5F1"/>
            <w:vAlign w:val="center"/>
          </w:tcPr>
          <w:p w:rsidR="00702323" w:rsidRPr="00BF4B13" w:rsidRDefault="00702323" w:rsidP="00486C6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:rsidR="00702323" w:rsidRPr="00BF4B13" w:rsidRDefault="00702323" w:rsidP="00486C6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5" w:type="dxa"/>
            <w:shd w:val="clear" w:color="auto" w:fill="DBE5F1"/>
            <w:vAlign w:val="center"/>
          </w:tcPr>
          <w:p w:rsidR="00702323" w:rsidRPr="00BF4B13" w:rsidRDefault="00702323" w:rsidP="00486C6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702323" w:rsidRPr="00BF4B13" w:rsidRDefault="00702323" w:rsidP="00486C6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702323" w:rsidRPr="00BF4B13" w:rsidRDefault="00702323" w:rsidP="00486C6F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398" w:type="dxa"/>
            <w:shd w:val="clear" w:color="auto" w:fill="DBE5F1"/>
            <w:vAlign w:val="center"/>
          </w:tcPr>
          <w:p w:rsidR="00702323" w:rsidRPr="00BF4B13" w:rsidRDefault="00702323" w:rsidP="00486C6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283" w:type="dxa"/>
            <w:shd w:val="clear" w:color="auto" w:fill="DBE5F1"/>
            <w:vAlign w:val="center"/>
          </w:tcPr>
          <w:p w:rsidR="00702323" w:rsidRPr="00BF4B13" w:rsidRDefault="00702323" w:rsidP="00486C6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425" w:type="dxa"/>
            <w:vMerge/>
            <w:shd w:val="clear" w:color="auto" w:fill="DBE5F1"/>
            <w:vAlign w:val="center"/>
          </w:tcPr>
          <w:p w:rsidR="00702323" w:rsidRPr="00BF4B13" w:rsidRDefault="00702323" w:rsidP="00486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:rsidR="00702323" w:rsidRPr="00BF4B13" w:rsidRDefault="00702323" w:rsidP="00486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DBE5F1"/>
            <w:vAlign w:val="center"/>
          </w:tcPr>
          <w:p w:rsidR="00702323" w:rsidRPr="00BF4B13" w:rsidRDefault="00702323" w:rsidP="00486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BE5F1"/>
            <w:vAlign w:val="center"/>
          </w:tcPr>
          <w:p w:rsidR="00702323" w:rsidRPr="00BF4B13" w:rsidRDefault="00702323" w:rsidP="00486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323" w:rsidRPr="00BF4B13" w:rsidTr="000429B4">
        <w:tc>
          <w:tcPr>
            <w:tcW w:w="3261" w:type="dxa"/>
          </w:tcPr>
          <w:p w:rsidR="00702323" w:rsidRPr="00BF4B13" w:rsidRDefault="00702323" w:rsidP="00486C6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 monograficzny 1</w:t>
            </w:r>
            <w:r w:rsidRPr="00BF4B1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</w:tcPr>
          <w:p w:rsidR="00702323" w:rsidRPr="00BF4B13" w:rsidRDefault="0070232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95" w:type="dxa"/>
          </w:tcPr>
          <w:p w:rsidR="00702323" w:rsidRPr="00BF4B13" w:rsidRDefault="0070232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02323" w:rsidRPr="00BF4B13" w:rsidRDefault="0070232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02323" w:rsidRPr="00BF4B13" w:rsidRDefault="0070232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</w:tcPr>
          <w:p w:rsidR="00702323" w:rsidRPr="00BF4B13" w:rsidRDefault="0070232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702323" w:rsidRPr="00BF4B13" w:rsidRDefault="0070232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702323" w:rsidRPr="00BF4B13" w:rsidRDefault="0070232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02323" w:rsidRPr="00BF4B13" w:rsidRDefault="0070232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</w:tcPr>
          <w:p w:rsidR="00702323" w:rsidRPr="00BF4B13" w:rsidRDefault="0070232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02323" w:rsidRPr="00BF4B13" w:rsidRDefault="0070232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02323" w:rsidRPr="00BF4B13" w:rsidTr="000429B4">
        <w:tc>
          <w:tcPr>
            <w:tcW w:w="3261" w:type="dxa"/>
          </w:tcPr>
          <w:p w:rsidR="00702323" w:rsidRPr="00BF4B13" w:rsidRDefault="00702323" w:rsidP="00486C6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 monograficzny 2</w:t>
            </w:r>
          </w:p>
        </w:tc>
        <w:tc>
          <w:tcPr>
            <w:tcW w:w="567" w:type="dxa"/>
          </w:tcPr>
          <w:p w:rsidR="00702323" w:rsidRPr="00BF4B13" w:rsidRDefault="0070232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95" w:type="dxa"/>
          </w:tcPr>
          <w:p w:rsidR="00702323" w:rsidRPr="00BF4B13" w:rsidRDefault="0070232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02323" w:rsidRPr="00BF4B13" w:rsidRDefault="0070232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02323" w:rsidRPr="00BF4B13" w:rsidRDefault="0070232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</w:tcPr>
          <w:p w:rsidR="00702323" w:rsidRPr="00BF4B13" w:rsidRDefault="0070232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702323" w:rsidRPr="00BF4B13" w:rsidRDefault="0070232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702323" w:rsidRPr="00BF4B13" w:rsidRDefault="0070232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02323" w:rsidRPr="00BF4B13" w:rsidRDefault="0070232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702323" w:rsidRPr="00BF4B13" w:rsidRDefault="0070232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02323" w:rsidRPr="00BF4B13" w:rsidRDefault="0070232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02323" w:rsidRPr="00BF4B13" w:rsidTr="000429B4">
        <w:tc>
          <w:tcPr>
            <w:tcW w:w="3261" w:type="dxa"/>
          </w:tcPr>
          <w:p w:rsidR="00702323" w:rsidRPr="00BF4B13" w:rsidRDefault="00702323" w:rsidP="00486C6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 monograficzny 3</w:t>
            </w:r>
          </w:p>
        </w:tc>
        <w:tc>
          <w:tcPr>
            <w:tcW w:w="567" w:type="dxa"/>
          </w:tcPr>
          <w:p w:rsidR="00702323" w:rsidRPr="00BF4B13" w:rsidRDefault="0070232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95" w:type="dxa"/>
          </w:tcPr>
          <w:p w:rsidR="00702323" w:rsidRPr="00BF4B13" w:rsidRDefault="0070232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02323" w:rsidRPr="00BF4B13" w:rsidRDefault="0070232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02323" w:rsidRPr="00BF4B13" w:rsidRDefault="0070232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</w:tcPr>
          <w:p w:rsidR="00702323" w:rsidRPr="00BF4B13" w:rsidRDefault="0070232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702323" w:rsidRPr="00BF4B13" w:rsidRDefault="0070232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702323" w:rsidRPr="00BF4B13" w:rsidRDefault="0070232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02323" w:rsidRPr="00BF4B13" w:rsidRDefault="0070232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</w:tcPr>
          <w:p w:rsidR="00702323" w:rsidRPr="00BF4B13" w:rsidRDefault="0070232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02323" w:rsidRPr="00BF4B13" w:rsidRDefault="0070232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02323" w:rsidRPr="00BF4B13" w:rsidTr="000429B4">
        <w:tc>
          <w:tcPr>
            <w:tcW w:w="3261" w:type="dxa"/>
          </w:tcPr>
          <w:p w:rsidR="00702323" w:rsidRPr="00BF4B13" w:rsidRDefault="00702323" w:rsidP="00486C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 monograficzny 4</w:t>
            </w:r>
          </w:p>
        </w:tc>
        <w:tc>
          <w:tcPr>
            <w:tcW w:w="567" w:type="dxa"/>
          </w:tcPr>
          <w:p w:rsidR="00702323" w:rsidRPr="00BF4B13" w:rsidRDefault="0070232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95" w:type="dxa"/>
          </w:tcPr>
          <w:p w:rsidR="00702323" w:rsidRPr="00BF4B13" w:rsidRDefault="0070232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02323" w:rsidRPr="00BF4B13" w:rsidRDefault="0070232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02323" w:rsidRPr="00BF4B13" w:rsidRDefault="0070232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</w:tcPr>
          <w:p w:rsidR="00702323" w:rsidRPr="00BF4B13" w:rsidRDefault="0070232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702323" w:rsidRPr="00BF4B13" w:rsidRDefault="0070232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702323" w:rsidRPr="00BF4B13" w:rsidRDefault="0070232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02323" w:rsidRPr="00BF4B13" w:rsidRDefault="0070232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</w:tcPr>
          <w:p w:rsidR="00702323" w:rsidRPr="00BF4B13" w:rsidRDefault="0070232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02323" w:rsidRPr="00BF4B13" w:rsidRDefault="0070232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02323" w:rsidRPr="00BF4B13" w:rsidTr="000429B4">
        <w:tc>
          <w:tcPr>
            <w:tcW w:w="3261" w:type="dxa"/>
          </w:tcPr>
          <w:p w:rsidR="00702323" w:rsidRPr="00BF4B13" w:rsidRDefault="00702323" w:rsidP="00486C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 monograficzny 5</w:t>
            </w:r>
          </w:p>
        </w:tc>
        <w:tc>
          <w:tcPr>
            <w:tcW w:w="567" w:type="dxa"/>
          </w:tcPr>
          <w:p w:rsidR="00702323" w:rsidRPr="00BF4B13" w:rsidRDefault="0070232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95" w:type="dxa"/>
          </w:tcPr>
          <w:p w:rsidR="00702323" w:rsidRPr="00BF4B13" w:rsidRDefault="0070232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02323" w:rsidRPr="00BF4B13" w:rsidRDefault="0070232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02323" w:rsidRPr="00BF4B13" w:rsidRDefault="0070232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</w:tcPr>
          <w:p w:rsidR="00702323" w:rsidRPr="00BF4B13" w:rsidRDefault="0070232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702323" w:rsidRPr="00BF4B13" w:rsidRDefault="0070232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702323" w:rsidRPr="00BF4B13" w:rsidRDefault="0070232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02323" w:rsidRPr="00BF4B13" w:rsidRDefault="0070232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</w:tcPr>
          <w:p w:rsidR="00702323" w:rsidRPr="00BF4B13" w:rsidRDefault="0070232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02323" w:rsidRPr="00BF4B13" w:rsidRDefault="0070232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02323" w:rsidRPr="00BF4B13" w:rsidTr="000429B4">
        <w:tc>
          <w:tcPr>
            <w:tcW w:w="3261" w:type="dxa"/>
          </w:tcPr>
          <w:p w:rsidR="00702323" w:rsidRDefault="00702323" w:rsidP="00486C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 monograficzny 6</w:t>
            </w:r>
          </w:p>
        </w:tc>
        <w:tc>
          <w:tcPr>
            <w:tcW w:w="567" w:type="dxa"/>
          </w:tcPr>
          <w:p w:rsidR="00702323" w:rsidRPr="00BF4B13" w:rsidRDefault="0070232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95" w:type="dxa"/>
          </w:tcPr>
          <w:p w:rsidR="00702323" w:rsidRPr="00BF4B13" w:rsidRDefault="0070232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02323" w:rsidRPr="00BF4B13" w:rsidRDefault="0070232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02323" w:rsidRPr="00BF4B13" w:rsidRDefault="0070232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</w:tcPr>
          <w:p w:rsidR="00702323" w:rsidRPr="00BF4B13" w:rsidRDefault="0070232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702323" w:rsidRPr="00BF4B13" w:rsidRDefault="0070232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702323" w:rsidRPr="00BF4B13" w:rsidRDefault="0070232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02323" w:rsidRPr="00BF4B13" w:rsidRDefault="0070232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</w:tcPr>
          <w:p w:rsidR="00702323" w:rsidRPr="00BF4B13" w:rsidRDefault="0070232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02323" w:rsidRPr="00BF4B13" w:rsidRDefault="0070232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02323" w:rsidRPr="00BF4B13" w:rsidTr="000429B4">
        <w:tc>
          <w:tcPr>
            <w:tcW w:w="3261" w:type="dxa"/>
          </w:tcPr>
          <w:p w:rsidR="00702323" w:rsidRDefault="00702323" w:rsidP="00486C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 monograficzny 7</w:t>
            </w:r>
          </w:p>
        </w:tc>
        <w:tc>
          <w:tcPr>
            <w:tcW w:w="567" w:type="dxa"/>
          </w:tcPr>
          <w:p w:rsidR="00702323" w:rsidRPr="00BF4B13" w:rsidRDefault="0070232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95" w:type="dxa"/>
          </w:tcPr>
          <w:p w:rsidR="00702323" w:rsidRPr="00BF4B13" w:rsidRDefault="0070232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02323" w:rsidRPr="00BF4B13" w:rsidRDefault="0070232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02323" w:rsidRPr="00BF4B13" w:rsidRDefault="0070232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</w:tcPr>
          <w:p w:rsidR="00702323" w:rsidRPr="00BF4B13" w:rsidRDefault="0070232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702323" w:rsidRPr="00BF4B13" w:rsidRDefault="0070232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702323" w:rsidRPr="00BF4B13" w:rsidRDefault="0070232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02323" w:rsidRPr="00BF4B13" w:rsidRDefault="0070232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</w:tcPr>
          <w:p w:rsidR="00702323" w:rsidRPr="00BF4B13" w:rsidRDefault="0070232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02323" w:rsidRPr="00BF4B13" w:rsidRDefault="0070232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02323" w:rsidRPr="00BF4B13" w:rsidTr="000429B4">
        <w:tc>
          <w:tcPr>
            <w:tcW w:w="3261" w:type="dxa"/>
          </w:tcPr>
          <w:p w:rsidR="00702323" w:rsidRDefault="00702323" w:rsidP="00486C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 monograficzny 8</w:t>
            </w:r>
          </w:p>
        </w:tc>
        <w:tc>
          <w:tcPr>
            <w:tcW w:w="567" w:type="dxa"/>
          </w:tcPr>
          <w:p w:rsidR="00702323" w:rsidRPr="00BF4B13" w:rsidRDefault="0070232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95" w:type="dxa"/>
          </w:tcPr>
          <w:p w:rsidR="00702323" w:rsidRPr="00BF4B13" w:rsidRDefault="0070232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02323" w:rsidRPr="00BF4B13" w:rsidRDefault="0070232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02323" w:rsidRPr="00BF4B13" w:rsidRDefault="0070232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</w:tcPr>
          <w:p w:rsidR="00702323" w:rsidRPr="00BF4B13" w:rsidRDefault="0070232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702323" w:rsidRPr="00BF4B13" w:rsidRDefault="0070232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702323" w:rsidRPr="00BF4B13" w:rsidRDefault="0070232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02323" w:rsidRPr="00BF4B13" w:rsidRDefault="0070232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</w:tcPr>
          <w:p w:rsidR="00702323" w:rsidRPr="00BF4B13" w:rsidRDefault="0070232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02323" w:rsidRPr="00BF4B13" w:rsidRDefault="0070232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02323" w:rsidRPr="00BF4B13" w:rsidTr="000429B4">
        <w:tc>
          <w:tcPr>
            <w:tcW w:w="3261" w:type="dxa"/>
          </w:tcPr>
          <w:p w:rsidR="00702323" w:rsidRDefault="00702323" w:rsidP="00486C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 monograficzny 9</w:t>
            </w:r>
          </w:p>
        </w:tc>
        <w:tc>
          <w:tcPr>
            <w:tcW w:w="567" w:type="dxa"/>
          </w:tcPr>
          <w:p w:rsidR="00702323" w:rsidRPr="00BF4B13" w:rsidRDefault="0070232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95" w:type="dxa"/>
          </w:tcPr>
          <w:p w:rsidR="00702323" w:rsidRPr="00BF4B13" w:rsidRDefault="0070232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02323" w:rsidRPr="00BF4B13" w:rsidRDefault="0070232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02323" w:rsidRPr="00BF4B13" w:rsidRDefault="0070232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</w:tcPr>
          <w:p w:rsidR="00702323" w:rsidRPr="00BF4B13" w:rsidRDefault="0070232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702323" w:rsidRPr="00BF4B13" w:rsidRDefault="0070232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702323" w:rsidRPr="00BF4B13" w:rsidRDefault="0070232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02323" w:rsidRPr="00BF4B13" w:rsidRDefault="0070232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</w:tcPr>
          <w:p w:rsidR="00702323" w:rsidRPr="00BF4B13" w:rsidRDefault="0070232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02323" w:rsidRPr="00BF4B13" w:rsidRDefault="0070232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02323" w:rsidRPr="00BF4B13" w:rsidTr="000429B4">
        <w:tc>
          <w:tcPr>
            <w:tcW w:w="3261" w:type="dxa"/>
            <w:tcBorders>
              <w:bottom w:val="single" w:sz="6" w:space="0" w:color="auto"/>
            </w:tcBorders>
          </w:tcPr>
          <w:p w:rsidR="00702323" w:rsidRDefault="00702323" w:rsidP="00486C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 monograficzny 10</w:t>
            </w:r>
          </w:p>
        </w:tc>
        <w:tc>
          <w:tcPr>
            <w:tcW w:w="567" w:type="dxa"/>
          </w:tcPr>
          <w:p w:rsidR="00702323" w:rsidRPr="00BF4B13" w:rsidRDefault="0070232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95" w:type="dxa"/>
          </w:tcPr>
          <w:p w:rsidR="00702323" w:rsidRPr="00BF4B13" w:rsidRDefault="0070232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02323" w:rsidRPr="00BF4B13" w:rsidRDefault="0070232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02323" w:rsidRPr="00BF4B13" w:rsidRDefault="0070232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</w:tcPr>
          <w:p w:rsidR="00702323" w:rsidRPr="00BF4B13" w:rsidRDefault="0070232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702323" w:rsidRPr="00BF4B13" w:rsidRDefault="0070232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702323" w:rsidRPr="00BF4B13" w:rsidRDefault="0070232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02323" w:rsidRPr="00BF4B13" w:rsidRDefault="0070232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</w:tcPr>
          <w:p w:rsidR="00702323" w:rsidRPr="00BF4B13" w:rsidRDefault="0070232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02323" w:rsidRPr="00BF4B13" w:rsidRDefault="00702323" w:rsidP="00486C6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904FD4" w:rsidRPr="00695759" w:rsidRDefault="00904FD4" w:rsidP="00904FD4">
      <w:pPr>
        <w:rPr>
          <w:rFonts w:ascii="Arial" w:hAnsi="Arial" w:cs="Arial"/>
          <w:sz w:val="20"/>
          <w:szCs w:val="20"/>
        </w:rPr>
      </w:pPr>
    </w:p>
    <w:p w:rsidR="00486C6F" w:rsidRDefault="00486C6F" w:rsidP="00904FD4">
      <w:pPr>
        <w:rPr>
          <w:rFonts w:ascii="Arial" w:hAnsi="Arial" w:cs="Arial"/>
          <w:sz w:val="20"/>
          <w:szCs w:val="20"/>
        </w:rPr>
      </w:pPr>
    </w:p>
    <w:p w:rsidR="00904FD4" w:rsidRPr="00695759" w:rsidRDefault="00904FD4" w:rsidP="00904FD4">
      <w:pPr>
        <w:rPr>
          <w:rFonts w:ascii="Arial" w:hAnsi="Arial" w:cs="Arial"/>
          <w:sz w:val="20"/>
          <w:szCs w:val="20"/>
        </w:rPr>
      </w:pPr>
      <w:r w:rsidRPr="00695759">
        <w:rPr>
          <w:rFonts w:ascii="Arial" w:hAnsi="Arial" w:cs="Arial"/>
          <w:sz w:val="20"/>
          <w:szCs w:val="20"/>
        </w:rPr>
        <w:t>Pozostałe zajęcia</w:t>
      </w:r>
    </w:p>
    <w:tbl>
      <w:tblPr>
        <w:tblpPr w:leftFromText="141" w:rightFromText="141" w:vertAnchor="text" w:horzAnchor="margin" w:tblpX="110" w:tblpY="12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15"/>
        <w:gridCol w:w="567"/>
        <w:gridCol w:w="567"/>
        <w:gridCol w:w="851"/>
      </w:tblGrid>
      <w:tr w:rsidR="006D44CE" w:rsidRPr="00695759" w:rsidTr="00904FD4">
        <w:tc>
          <w:tcPr>
            <w:tcW w:w="3315" w:type="dxa"/>
            <w:shd w:val="clear" w:color="auto" w:fill="DBE5F1"/>
            <w:vAlign w:val="center"/>
          </w:tcPr>
          <w:p w:rsidR="006D44CE" w:rsidRPr="00695759" w:rsidRDefault="006D44CE" w:rsidP="00904FD4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rodzaj zajęć</w:t>
            </w:r>
          </w:p>
        </w:tc>
        <w:tc>
          <w:tcPr>
            <w:tcW w:w="567" w:type="dxa"/>
            <w:shd w:val="clear" w:color="auto" w:fill="DBE5F1"/>
            <w:vAlign w:val="center"/>
          </w:tcPr>
          <w:p w:rsidR="006D44CE" w:rsidRPr="00695759" w:rsidRDefault="006D44CE" w:rsidP="00904FD4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proofErr w:type="spellStart"/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</w:t>
            </w:r>
            <w:proofErr w:type="spellEnd"/>
          </w:p>
        </w:tc>
        <w:tc>
          <w:tcPr>
            <w:tcW w:w="567" w:type="dxa"/>
            <w:shd w:val="clear" w:color="auto" w:fill="DBE5F1"/>
            <w:vAlign w:val="center"/>
          </w:tcPr>
          <w:p w:rsidR="006D44CE" w:rsidRPr="00695759" w:rsidRDefault="006D44CE" w:rsidP="00904FD4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tyg.</w:t>
            </w:r>
          </w:p>
        </w:tc>
        <w:tc>
          <w:tcPr>
            <w:tcW w:w="851" w:type="dxa"/>
            <w:shd w:val="clear" w:color="auto" w:fill="DBE5F1"/>
            <w:vAlign w:val="center"/>
          </w:tcPr>
          <w:p w:rsidR="006D44CE" w:rsidRPr="00695759" w:rsidRDefault="006D44CE" w:rsidP="00904FD4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6D44CE" w:rsidRPr="00695759" w:rsidTr="006D44CE">
        <w:tc>
          <w:tcPr>
            <w:tcW w:w="3315" w:type="dxa"/>
            <w:tcBorders>
              <w:bottom w:val="single" w:sz="4" w:space="0" w:color="auto"/>
            </w:tcBorders>
          </w:tcPr>
          <w:p w:rsidR="006D44CE" w:rsidRPr="00695759" w:rsidRDefault="006D44CE" w:rsidP="00904FD4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Praktyka 2</w:t>
            </w:r>
          </w:p>
        </w:tc>
        <w:tc>
          <w:tcPr>
            <w:tcW w:w="567" w:type="dxa"/>
          </w:tcPr>
          <w:p w:rsidR="006D44CE" w:rsidRPr="00695759" w:rsidRDefault="006D44CE" w:rsidP="00904FD4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6D44CE" w:rsidRPr="00695759" w:rsidRDefault="006D44CE" w:rsidP="00904FD4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D44CE" w:rsidRPr="00695759" w:rsidRDefault="006D44CE" w:rsidP="00904FD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D44CE" w:rsidRPr="00695759" w:rsidTr="006D44CE">
        <w:tc>
          <w:tcPr>
            <w:tcW w:w="3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D44CE" w:rsidRPr="00695759" w:rsidRDefault="006D44CE" w:rsidP="00904FD4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D44CE" w:rsidRPr="00695759" w:rsidRDefault="006D44CE" w:rsidP="00904FD4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D44CE" w:rsidRPr="00695759" w:rsidRDefault="006D44CE" w:rsidP="00904FD4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D44CE" w:rsidRPr="00695759" w:rsidRDefault="006D44CE" w:rsidP="00904FD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904FD4" w:rsidRPr="00695759" w:rsidRDefault="00904FD4" w:rsidP="00904FD4">
      <w:pPr>
        <w:rPr>
          <w:rFonts w:ascii="Arial" w:hAnsi="Arial" w:cs="Arial"/>
          <w:b/>
          <w:bCs/>
          <w:sz w:val="20"/>
          <w:szCs w:val="20"/>
        </w:rPr>
      </w:pPr>
    </w:p>
    <w:p w:rsidR="00904FD4" w:rsidRPr="00695759" w:rsidRDefault="00904FD4" w:rsidP="00904FD4">
      <w:pPr>
        <w:rPr>
          <w:rFonts w:ascii="Arial" w:hAnsi="Arial" w:cs="Arial"/>
          <w:b/>
          <w:bCs/>
          <w:sz w:val="20"/>
          <w:szCs w:val="20"/>
        </w:rPr>
      </w:pPr>
    </w:p>
    <w:p w:rsidR="00904FD4" w:rsidRPr="00695759" w:rsidRDefault="00904FD4" w:rsidP="00904FD4">
      <w:pPr>
        <w:rPr>
          <w:rFonts w:ascii="Arial" w:hAnsi="Arial" w:cs="Arial"/>
          <w:b/>
          <w:bCs/>
          <w:sz w:val="20"/>
          <w:szCs w:val="20"/>
        </w:rPr>
      </w:pPr>
    </w:p>
    <w:p w:rsidR="00904FD4" w:rsidRPr="00695759" w:rsidRDefault="00904FD4" w:rsidP="00904FD4">
      <w:pPr>
        <w:rPr>
          <w:rFonts w:ascii="Arial" w:hAnsi="Arial" w:cs="Arial"/>
          <w:b/>
          <w:bCs/>
          <w:sz w:val="20"/>
          <w:szCs w:val="20"/>
        </w:rPr>
      </w:pPr>
    </w:p>
    <w:p w:rsidR="00904FD4" w:rsidRPr="00695759" w:rsidRDefault="00904FD4" w:rsidP="00904FD4">
      <w:pPr>
        <w:rPr>
          <w:rFonts w:ascii="Arial" w:hAnsi="Arial" w:cs="Arial"/>
          <w:b/>
          <w:bCs/>
          <w:sz w:val="20"/>
          <w:szCs w:val="20"/>
        </w:rPr>
      </w:pPr>
    </w:p>
    <w:p w:rsidR="00904FD4" w:rsidRPr="00695759" w:rsidRDefault="00904FD4" w:rsidP="00904FD4">
      <w:pPr>
        <w:jc w:val="both"/>
        <w:rPr>
          <w:rFonts w:ascii="Arial" w:hAnsi="Arial" w:cs="Arial"/>
          <w:sz w:val="20"/>
          <w:szCs w:val="20"/>
        </w:rPr>
      </w:pPr>
    </w:p>
    <w:p w:rsidR="00486C6F" w:rsidRDefault="00486C6F" w:rsidP="00904FD4">
      <w:pPr>
        <w:pStyle w:val="Lista"/>
        <w:spacing w:after="0"/>
        <w:rPr>
          <w:rFonts w:ascii="Arial" w:hAnsi="Arial" w:cs="Arial"/>
          <w:sz w:val="20"/>
          <w:szCs w:val="20"/>
        </w:rPr>
      </w:pPr>
    </w:p>
    <w:p w:rsidR="00486C6F" w:rsidRDefault="00486C6F" w:rsidP="00904FD4">
      <w:pPr>
        <w:pStyle w:val="Lista"/>
        <w:spacing w:after="0"/>
        <w:rPr>
          <w:rFonts w:ascii="Arial" w:hAnsi="Arial" w:cs="Arial"/>
          <w:sz w:val="20"/>
          <w:szCs w:val="20"/>
        </w:rPr>
      </w:pPr>
    </w:p>
    <w:p w:rsidR="00904FD4" w:rsidRPr="00695759" w:rsidRDefault="00904FD4" w:rsidP="00904FD4">
      <w:pPr>
        <w:pStyle w:val="Lista"/>
        <w:spacing w:after="0"/>
        <w:rPr>
          <w:rFonts w:ascii="Arial" w:hAnsi="Arial" w:cs="Arial"/>
          <w:sz w:val="20"/>
          <w:szCs w:val="20"/>
        </w:rPr>
      </w:pPr>
      <w:r w:rsidRPr="00695759">
        <w:rPr>
          <w:rFonts w:ascii="Arial" w:hAnsi="Arial" w:cs="Arial"/>
          <w:sz w:val="20"/>
          <w:szCs w:val="20"/>
        </w:rPr>
        <w:t>Moduły</w:t>
      </w:r>
      <w:r w:rsidR="00186788" w:rsidRPr="00695759">
        <w:rPr>
          <w:rFonts w:ascii="Arial" w:hAnsi="Arial" w:cs="Arial"/>
          <w:sz w:val="20"/>
          <w:szCs w:val="20"/>
        </w:rPr>
        <w:t xml:space="preserve"> specjalności</w:t>
      </w:r>
      <w:r w:rsidRPr="00695759">
        <w:rPr>
          <w:rFonts w:ascii="Arial" w:hAnsi="Arial" w:cs="Arial"/>
          <w:sz w:val="20"/>
          <w:szCs w:val="20"/>
        </w:rPr>
        <w:t xml:space="preserve"> do wyboru</w:t>
      </w:r>
    </w:p>
    <w:tbl>
      <w:tblPr>
        <w:tblW w:w="6379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29"/>
        <w:gridCol w:w="850"/>
      </w:tblGrid>
      <w:tr w:rsidR="006D44CE" w:rsidRPr="00695759" w:rsidTr="006D44CE">
        <w:trPr>
          <w:cantSplit/>
          <w:trHeight w:hRule="exact" w:val="57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/>
            <w:vAlign w:val="center"/>
          </w:tcPr>
          <w:p w:rsidR="006D44CE" w:rsidRPr="00695759" w:rsidRDefault="006D44CE" w:rsidP="00904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Nazwa moduł</w:t>
            </w:r>
            <w:r w:rsidRPr="00695759">
              <w:rPr>
                <w:rFonts w:ascii="Arial" w:hAnsi="Arial" w:cs="Arial"/>
                <w:sz w:val="20"/>
                <w:szCs w:val="20"/>
                <w:lang w:val="en-US"/>
              </w:rPr>
              <w:t>u</w:t>
            </w:r>
          </w:p>
        </w:tc>
        <w:tc>
          <w:tcPr>
            <w:tcW w:w="850" w:type="dxa"/>
            <w:shd w:val="clear" w:color="auto" w:fill="DBE5F1"/>
            <w:vAlign w:val="center"/>
          </w:tcPr>
          <w:p w:rsidR="006D44CE" w:rsidRPr="00695759" w:rsidRDefault="006D44CE" w:rsidP="00904FD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punkty</w:t>
            </w:r>
          </w:p>
          <w:p w:rsidR="006D44CE" w:rsidRPr="00695759" w:rsidRDefault="006D44CE" w:rsidP="00904FD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ECTS</w:t>
            </w:r>
          </w:p>
        </w:tc>
      </w:tr>
      <w:tr w:rsidR="00952E2D" w:rsidRPr="00695759" w:rsidTr="006D44CE">
        <w:tc>
          <w:tcPr>
            <w:tcW w:w="5529" w:type="dxa"/>
            <w:tcBorders>
              <w:left w:val="single" w:sz="4" w:space="0" w:color="auto"/>
            </w:tcBorders>
          </w:tcPr>
          <w:p w:rsidR="00952E2D" w:rsidRPr="00695759" w:rsidRDefault="00952E2D" w:rsidP="00952E2D">
            <w:pPr>
              <w:suppressLineNumber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 xml:space="preserve">Metodyka nauczania języka angielskiego </w:t>
            </w:r>
          </w:p>
        </w:tc>
        <w:tc>
          <w:tcPr>
            <w:tcW w:w="850" w:type="dxa"/>
          </w:tcPr>
          <w:p w:rsidR="00952E2D" w:rsidRPr="00695759" w:rsidRDefault="00834D10" w:rsidP="00904FD4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52E2D" w:rsidRPr="00695759" w:rsidTr="006D44CE">
        <w:tc>
          <w:tcPr>
            <w:tcW w:w="5529" w:type="dxa"/>
            <w:tcBorders>
              <w:left w:val="single" w:sz="4" w:space="0" w:color="auto"/>
            </w:tcBorders>
          </w:tcPr>
          <w:p w:rsidR="00952E2D" w:rsidRPr="00695759" w:rsidRDefault="00952E2D" w:rsidP="00952E2D">
            <w:pPr>
              <w:suppressLineNumber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Cyfrowy nauczyciel języka angielskiego</w:t>
            </w:r>
          </w:p>
        </w:tc>
        <w:tc>
          <w:tcPr>
            <w:tcW w:w="850" w:type="dxa"/>
          </w:tcPr>
          <w:p w:rsidR="00952E2D" w:rsidRPr="00695759" w:rsidRDefault="00695759" w:rsidP="00904FD4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52E2D" w:rsidRPr="00695759" w:rsidTr="006D44CE">
        <w:tc>
          <w:tcPr>
            <w:tcW w:w="5529" w:type="dxa"/>
            <w:tcBorders>
              <w:left w:val="single" w:sz="4" w:space="0" w:color="auto"/>
            </w:tcBorders>
          </w:tcPr>
          <w:p w:rsidR="00952E2D" w:rsidRPr="00695759" w:rsidRDefault="00952E2D" w:rsidP="00952E2D">
            <w:pPr>
              <w:suppressLineNumber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Literatura i media</w:t>
            </w:r>
          </w:p>
        </w:tc>
        <w:tc>
          <w:tcPr>
            <w:tcW w:w="850" w:type="dxa"/>
          </w:tcPr>
          <w:p w:rsidR="00952E2D" w:rsidRPr="00695759" w:rsidRDefault="00695759" w:rsidP="00904F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52E2D" w:rsidRPr="00695759" w:rsidTr="006D44CE">
        <w:tc>
          <w:tcPr>
            <w:tcW w:w="5529" w:type="dxa"/>
            <w:tcBorders>
              <w:left w:val="single" w:sz="4" w:space="0" w:color="auto"/>
              <w:bottom w:val="single" w:sz="2" w:space="0" w:color="auto"/>
            </w:tcBorders>
          </w:tcPr>
          <w:p w:rsidR="00952E2D" w:rsidRPr="00695759" w:rsidRDefault="00952E2D" w:rsidP="00952E2D">
            <w:pPr>
              <w:suppressLineNumber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Kulturoznawstwo</w:t>
            </w:r>
          </w:p>
        </w:tc>
        <w:tc>
          <w:tcPr>
            <w:tcW w:w="850" w:type="dxa"/>
          </w:tcPr>
          <w:p w:rsidR="00952E2D" w:rsidRPr="00695759" w:rsidRDefault="00695759" w:rsidP="00904F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904FD4" w:rsidRPr="00695759" w:rsidRDefault="00904FD4" w:rsidP="000536E3">
      <w:pPr>
        <w:pStyle w:val="Lista"/>
        <w:spacing w:after="0"/>
        <w:rPr>
          <w:rFonts w:ascii="Arial" w:hAnsi="Arial" w:cs="Arial"/>
          <w:sz w:val="20"/>
          <w:szCs w:val="20"/>
        </w:rPr>
      </w:pPr>
    </w:p>
    <w:p w:rsidR="00960062" w:rsidRPr="00695759" w:rsidRDefault="00960062" w:rsidP="000536E3">
      <w:pPr>
        <w:pStyle w:val="Lista"/>
        <w:spacing w:after="0"/>
        <w:rPr>
          <w:rFonts w:ascii="Arial" w:hAnsi="Arial" w:cs="Arial"/>
          <w:sz w:val="20"/>
          <w:szCs w:val="20"/>
        </w:rPr>
      </w:pPr>
    </w:p>
    <w:p w:rsidR="00960062" w:rsidRDefault="00960062" w:rsidP="000536E3">
      <w:pPr>
        <w:pStyle w:val="Lista"/>
        <w:spacing w:after="0"/>
        <w:rPr>
          <w:rFonts w:ascii="Arial" w:hAnsi="Arial" w:cs="Arial"/>
          <w:sz w:val="20"/>
          <w:szCs w:val="20"/>
        </w:rPr>
      </w:pPr>
    </w:p>
    <w:p w:rsidR="000429B4" w:rsidRPr="00695759" w:rsidRDefault="000429B4" w:rsidP="000536E3">
      <w:pPr>
        <w:pStyle w:val="Lista"/>
        <w:spacing w:after="0"/>
        <w:rPr>
          <w:rFonts w:ascii="Arial" w:hAnsi="Arial" w:cs="Arial"/>
          <w:sz w:val="20"/>
          <w:szCs w:val="20"/>
        </w:rPr>
      </w:pPr>
    </w:p>
    <w:p w:rsidR="00960062" w:rsidRPr="00695759" w:rsidRDefault="00960062" w:rsidP="000536E3">
      <w:pPr>
        <w:pStyle w:val="Lista"/>
        <w:spacing w:after="0"/>
        <w:rPr>
          <w:rFonts w:ascii="Arial" w:hAnsi="Arial" w:cs="Arial"/>
          <w:sz w:val="20"/>
          <w:szCs w:val="20"/>
        </w:rPr>
      </w:pPr>
    </w:p>
    <w:p w:rsidR="000536E3" w:rsidRPr="00695759" w:rsidRDefault="000536E3" w:rsidP="000536E3">
      <w:pPr>
        <w:pStyle w:val="Lista"/>
        <w:spacing w:after="0"/>
        <w:rPr>
          <w:rFonts w:ascii="Arial" w:hAnsi="Arial" w:cs="Arial"/>
          <w:sz w:val="20"/>
          <w:szCs w:val="20"/>
        </w:rPr>
      </w:pPr>
      <w:r w:rsidRPr="00695759">
        <w:rPr>
          <w:rFonts w:ascii="Arial" w:hAnsi="Arial" w:cs="Arial"/>
          <w:sz w:val="20"/>
          <w:szCs w:val="20"/>
        </w:rPr>
        <w:t>Egzamin dyplomowy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1"/>
        <w:gridCol w:w="849"/>
      </w:tblGrid>
      <w:tr w:rsidR="000536E3" w:rsidRPr="00695759" w:rsidTr="00FA715E">
        <w:tc>
          <w:tcPr>
            <w:tcW w:w="8434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0536E3" w:rsidRPr="00695759" w:rsidRDefault="000536E3" w:rsidP="00FA71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Tematyka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BE5F1"/>
          </w:tcPr>
          <w:p w:rsidR="000536E3" w:rsidRPr="00695759" w:rsidRDefault="000536E3" w:rsidP="00FA71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Punkty ECTS</w:t>
            </w:r>
          </w:p>
        </w:tc>
      </w:tr>
      <w:tr w:rsidR="000536E3" w:rsidRPr="00695759" w:rsidTr="00FA715E">
        <w:trPr>
          <w:trHeight w:val="583"/>
        </w:trPr>
        <w:tc>
          <w:tcPr>
            <w:tcW w:w="8434" w:type="dxa"/>
          </w:tcPr>
          <w:p w:rsidR="002E35D8" w:rsidRPr="00695759" w:rsidRDefault="002E35D8" w:rsidP="002E35D8">
            <w:pPr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 xml:space="preserve">Egzamin dyplomowy </w:t>
            </w:r>
            <w:r w:rsidR="00050E86" w:rsidRPr="00695759">
              <w:rPr>
                <w:rFonts w:ascii="Arial" w:hAnsi="Arial" w:cs="Arial"/>
                <w:sz w:val="20"/>
                <w:szCs w:val="20"/>
              </w:rPr>
              <w:t xml:space="preserve">ma charakter ustny i </w:t>
            </w:r>
            <w:r w:rsidRPr="00695759">
              <w:rPr>
                <w:rFonts w:ascii="Arial" w:hAnsi="Arial" w:cs="Arial"/>
                <w:sz w:val="20"/>
                <w:szCs w:val="20"/>
              </w:rPr>
              <w:t xml:space="preserve">dotyczy ogólnej wiedzy z danej specjalizacji oraz obejmuje zagadnienia związane z tematyką pracy magisterskiej. </w:t>
            </w:r>
          </w:p>
          <w:p w:rsidR="000536E3" w:rsidRPr="00695759" w:rsidRDefault="002E35D8" w:rsidP="002E35D8">
            <w:pPr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Student jest zobowiązany odpowiedzieć na pytania dotyczące pracy dyplomowej oraz uprzednio przygotowanych tekstów (pięć pozycji książkowych lub dziesięć artykułów z danej specjalizacji niezwiązanych z tematyką pracy magisterskiej)</w:t>
            </w:r>
          </w:p>
        </w:tc>
        <w:tc>
          <w:tcPr>
            <w:tcW w:w="850" w:type="dxa"/>
          </w:tcPr>
          <w:p w:rsidR="000536E3" w:rsidRPr="00695759" w:rsidRDefault="00813314" w:rsidP="000101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</w:t>
            </w:r>
            <w:r w:rsidR="000101D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996DA2" w:rsidRPr="00695759" w:rsidRDefault="00996DA2" w:rsidP="000536E3">
      <w:pPr>
        <w:rPr>
          <w:rFonts w:ascii="Arial" w:hAnsi="Arial" w:cs="Arial"/>
          <w:sz w:val="20"/>
          <w:szCs w:val="20"/>
        </w:rPr>
      </w:pPr>
    </w:p>
    <w:p w:rsidR="00094C44" w:rsidRPr="00695759" w:rsidRDefault="00094C44" w:rsidP="00186788">
      <w:pPr>
        <w:rPr>
          <w:rFonts w:ascii="Arial" w:hAnsi="Arial" w:cs="Arial"/>
          <w:sz w:val="20"/>
          <w:szCs w:val="20"/>
        </w:rPr>
      </w:pPr>
    </w:p>
    <w:p w:rsidR="00094C44" w:rsidRPr="00695759" w:rsidRDefault="00094C44" w:rsidP="00186788">
      <w:pPr>
        <w:rPr>
          <w:rFonts w:ascii="Arial" w:hAnsi="Arial" w:cs="Arial"/>
          <w:sz w:val="20"/>
          <w:szCs w:val="20"/>
        </w:rPr>
      </w:pPr>
    </w:p>
    <w:p w:rsidR="00094C44" w:rsidRPr="00695759" w:rsidRDefault="00094C44" w:rsidP="00186788">
      <w:pPr>
        <w:rPr>
          <w:rFonts w:ascii="Arial" w:hAnsi="Arial" w:cs="Arial"/>
          <w:sz w:val="20"/>
          <w:szCs w:val="20"/>
        </w:rPr>
      </w:pPr>
    </w:p>
    <w:p w:rsidR="00094C44" w:rsidRPr="00695759" w:rsidRDefault="00094C44" w:rsidP="00186788">
      <w:pPr>
        <w:rPr>
          <w:rFonts w:ascii="Arial" w:hAnsi="Arial" w:cs="Arial"/>
          <w:sz w:val="20"/>
          <w:szCs w:val="20"/>
        </w:rPr>
      </w:pPr>
    </w:p>
    <w:p w:rsidR="00094C44" w:rsidRPr="00695759" w:rsidRDefault="00094C44" w:rsidP="00186788">
      <w:pPr>
        <w:rPr>
          <w:rFonts w:ascii="Arial" w:hAnsi="Arial" w:cs="Arial"/>
          <w:sz w:val="20"/>
          <w:szCs w:val="20"/>
        </w:rPr>
      </w:pPr>
    </w:p>
    <w:p w:rsidR="00094C44" w:rsidRPr="00695759" w:rsidRDefault="00094C44" w:rsidP="00186788">
      <w:pPr>
        <w:rPr>
          <w:rFonts w:ascii="Arial" w:hAnsi="Arial" w:cs="Arial"/>
          <w:sz w:val="20"/>
          <w:szCs w:val="20"/>
        </w:rPr>
      </w:pPr>
    </w:p>
    <w:p w:rsidR="00094C44" w:rsidRPr="00695759" w:rsidRDefault="00094C44" w:rsidP="00186788">
      <w:pPr>
        <w:rPr>
          <w:rFonts w:ascii="Arial" w:hAnsi="Arial" w:cs="Arial"/>
          <w:sz w:val="20"/>
          <w:szCs w:val="20"/>
        </w:rPr>
      </w:pPr>
    </w:p>
    <w:p w:rsidR="00186788" w:rsidRPr="00695759" w:rsidRDefault="00186788" w:rsidP="00186788">
      <w:pPr>
        <w:rPr>
          <w:rFonts w:ascii="Arial" w:hAnsi="Arial" w:cs="Arial"/>
          <w:sz w:val="20"/>
          <w:szCs w:val="20"/>
        </w:rPr>
      </w:pPr>
      <w:r w:rsidRPr="00695759">
        <w:rPr>
          <w:rFonts w:ascii="Arial" w:hAnsi="Arial" w:cs="Arial"/>
          <w:sz w:val="20"/>
          <w:szCs w:val="20"/>
        </w:rPr>
        <w:t>Informacje uzupełniające:</w:t>
      </w:r>
    </w:p>
    <w:p w:rsidR="00186788" w:rsidRPr="00695759" w:rsidRDefault="00186788" w:rsidP="00186788">
      <w:pPr>
        <w:numPr>
          <w:ilvl w:val="0"/>
          <w:numId w:val="3"/>
        </w:numPr>
        <w:tabs>
          <w:tab w:val="clear" w:pos="1080"/>
          <w:tab w:val="left" w:pos="0"/>
        </w:tabs>
        <w:spacing w:after="113"/>
        <w:ind w:left="284" w:hanging="284"/>
        <w:rPr>
          <w:rFonts w:ascii="Arial" w:hAnsi="Arial" w:cs="Arial"/>
          <w:sz w:val="20"/>
          <w:szCs w:val="20"/>
        </w:rPr>
      </w:pPr>
      <w:r w:rsidRPr="00695759">
        <w:rPr>
          <w:rFonts w:ascii="Arial" w:hAnsi="Arial" w:cs="Arial"/>
          <w:sz w:val="20"/>
          <w:szCs w:val="20"/>
        </w:rPr>
        <w:t>praktyki zawodowe pedagogiczne</w:t>
      </w:r>
    </w:p>
    <w:tbl>
      <w:tblPr>
        <w:tblW w:w="8376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3982"/>
        <w:gridCol w:w="567"/>
        <w:gridCol w:w="709"/>
        <w:gridCol w:w="708"/>
        <w:gridCol w:w="1701"/>
      </w:tblGrid>
      <w:tr w:rsidR="00186788" w:rsidRPr="00695759" w:rsidTr="00186788">
        <w:trPr>
          <w:cantSplit/>
          <w:trHeight w:hRule="exact" w:val="954"/>
        </w:trPr>
        <w:tc>
          <w:tcPr>
            <w:tcW w:w="709" w:type="dxa"/>
            <w:vMerge w:val="restart"/>
            <w:shd w:val="clear" w:color="auto" w:fill="DBE5F1"/>
            <w:vAlign w:val="center"/>
          </w:tcPr>
          <w:p w:rsidR="00186788" w:rsidRPr="00695759" w:rsidRDefault="00186788" w:rsidP="00186788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5759">
              <w:rPr>
                <w:rFonts w:ascii="Arial" w:hAnsi="Arial" w:cs="Arial"/>
                <w:sz w:val="20"/>
                <w:szCs w:val="20"/>
              </w:rPr>
              <w:t>sem</w:t>
            </w:r>
            <w:proofErr w:type="spellEnd"/>
            <w:r w:rsidRPr="0069575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82" w:type="dxa"/>
            <w:vMerge w:val="restart"/>
            <w:shd w:val="clear" w:color="auto" w:fill="DBE5F1"/>
            <w:vAlign w:val="center"/>
          </w:tcPr>
          <w:p w:rsidR="00186788" w:rsidRPr="00695759" w:rsidRDefault="00186788" w:rsidP="00186788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 xml:space="preserve">nazwa praktyki </w:t>
            </w:r>
          </w:p>
          <w:p w:rsidR="00186788" w:rsidRPr="00695759" w:rsidRDefault="00186788" w:rsidP="00186788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(rodzaj i zakres oraz miejsce realizacji)</w:t>
            </w:r>
          </w:p>
        </w:tc>
        <w:tc>
          <w:tcPr>
            <w:tcW w:w="567" w:type="dxa"/>
            <w:vMerge w:val="restart"/>
            <w:shd w:val="clear" w:color="auto" w:fill="DBE5F1"/>
            <w:vAlign w:val="center"/>
          </w:tcPr>
          <w:p w:rsidR="00186788" w:rsidRPr="00695759" w:rsidRDefault="00186788" w:rsidP="00186788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tyg.</w:t>
            </w:r>
          </w:p>
        </w:tc>
        <w:tc>
          <w:tcPr>
            <w:tcW w:w="1417" w:type="dxa"/>
            <w:gridSpan w:val="2"/>
            <w:shd w:val="clear" w:color="auto" w:fill="DBE5F1"/>
            <w:vAlign w:val="center"/>
          </w:tcPr>
          <w:p w:rsidR="00186788" w:rsidRPr="00695759" w:rsidRDefault="00186788" w:rsidP="00186788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godziny zajęć z ucz./</w:t>
            </w:r>
            <w:proofErr w:type="spellStart"/>
            <w:r w:rsidRPr="00695759">
              <w:rPr>
                <w:rFonts w:ascii="Arial" w:hAnsi="Arial" w:cs="Arial"/>
                <w:sz w:val="20"/>
                <w:szCs w:val="20"/>
              </w:rPr>
              <w:t>wych</w:t>
            </w:r>
            <w:proofErr w:type="spellEnd"/>
            <w:r w:rsidRPr="0069575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DBE5F1"/>
            <w:vAlign w:val="center"/>
          </w:tcPr>
          <w:p w:rsidR="00186788" w:rsidRPr="00695759" w:rsidRDefault="00186788" w:rsidP="00186788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termin i system realizacji praktyki</w:t>
            </w:r>
          </w:p>
        </w:tc>
      </w:tr>
      <w:tr w:rsidR="00186788" w:rsidRPr="00695759" w:rsidTr="00186788">
        <w:trPr>
          <w:cantSplit/>
          <w:trHeight w:hRule="exact" w:val="642"/>
        </w:trPr>
        <w:tc>
          <w:tcPr>
            <w:tcW w:w="709" w:type="dxa"/>
            <w:vMerge/>
            <w:shd w:val="clear" w:color="auto" w:fill="DBE5F1"/>
            <w:vAlign w:val="center"/>
          </w:tcPr>
          <w:p w:rsidR="00186788" w:rsidRPr="00695759" w:rsidRDefault="00186788" w:rsidP="00186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2" w:type="dxa"/>
            <w:vMerge/>
            <w:shd w:val="clear" w:color="auto" w:fill="DBE5F1"/>
            <w:vAlign w:val="center"/>
          </w:tcPr>
          <w:p w:rsidR="00186788" w:rsidRPr="00695759" w:rsidRDefault="00186788" w:rsidP="00186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:rsidR="00186788" w:rsidRPr="00695759" w:rsidRDefault="00186788" w:rsidP="00186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186788" w:rsidRPr="00695759" w:rsidRDefault="00186788" w:rsidP="00186788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 xml:space="preserve">razem </w:t>
            </w:r>
          </w:p>
        </w:tc>
        <w:tc>
          <w:tcPr>
            <w:tcW w:w="708" w:type="dxa"/>
            <w:shd w:val="clear" w:color="auto" w:fill="DBE5F1"/>
            <w:vAlign w:val="center"/>
          </w:tcPr>
          <w:p w:rsidR="00186788" w:rsidRPr="00695759" w:rsidRDefault="00186788" w:rsidP="00186788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5759">
              <w:rPr>
                <w:rFonts w:ascii="Arial" w:hAnsi="Arial" w:cs="Arial"/>
                <w:sz w:val="20"/>
                <w:szCs w:val="20"/>
              </w:rPr>
              <w:t>prow</w:t>
            </w:r>
            <w:proofErr w:type="spellEnd"/>
            <w:r w:rsidRPr="0069575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  <w:vMerge/>
            <w:shd w:val="clear" w:color="auto" w:fill="DBE5F1"/>
            <w:vAlign w:val="center"/>
          </w:tcPr>
          <w:p w:rsidR="00186788" w:rsidRPr="00695759" w:rsidRDefault="00186788" w:rsidP="001867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788" w:rsidRPr="00695759" w:rsidTr="00186788">
        <w:tc>
          <w:tcPr>
            <w:tcW w:w="709" w:type="dxa"/>
            <w:vAlign w:val="center"/>
          </w:tcPr>
          <w:p w:rsidR="00186788" w:rsidRPr="00695759" w:rsidRDefault="00186788" w:rsidP="00186788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3982" w:type="dxa"/>
            <w:vAlign w:val="center"/>
          </w:tcPr>
          <w:p w:rsidR="00186788" w:rsidRPr="00695759" w:rsidRDefault="00186788" w:rsidP="00186788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Praktyka - 1 nauczanie j. angielskiego –</w:t>
            </w:r>
            <w:r w:rsidR="00714839" w:rsidRPr="00695759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695759">
              <w:rPr>
                <w:rFonts w:ascii="Arial" w:hAnsi="Arial" w:cs="Arial"/>
                <w:sz w:val="20"/>
                <w:szCs w:val="20"/>
              </w:rPr>
              <w:t xml:space="preserve"> w szkole ponadpodstawowej</w:t>
            </w:r>
          </w:p>
        </w:tc>
        <w:tc>
          <w:tcPr>
            <w:tcW w:w="567" w:type="dxa"/>
            <w:vAlign w:val="center"/>
          </w:tcPr>
          <w:p w:rsidR="00186788" w:rsidRPr="00695759" w:rsidRDefault="00186788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6788" w:rsidRPr="00695759" w:rsidRDefault="00186788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08" w:type="dxa"/>
            <w:vAlign w:val="center"/>
          </w:tcPr>
          <w:p w:rsidR="00186788" w:rsidRPr="00695759" w:rsidRDefault="00186788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186788" w:rsidRPr="00695759" w:rsidRDefault="00186788" w:rsidP="00186788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 xml:space="preserve">semestr III nieciągła </w:t>
            </w:r>
          </w:p>
        </w:tc>
      </w:tr>
      <w:tr w:rsidR="00186788" w:rsidRPr="00695759" w:rsidTr="00186788">
        <w:tc>
          <w:tcPr>
            <w:tcW w:w="709" w:type="dxa"/>
            <w:tcBorders>
              <w:bottom w:val="single" w:sz="4" w:space="0" w:color="auto"/>
            </w:tcBorders>
          </w:tcPr>
          <w:p w:rsidR="00186788" w:rsidRPr="00695759" w:rsidRDefault="00186788" w:rsidP="00186788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3982" w:type="dxa"/>
            <w:tcBorders>
              <w:bottom w:val="single" w:sz="4" w:space="0" w:color="auto"/>
            </w:tcBorders>
          </w:tcPr>
          <w:p w:rsidR="00186788" w:rsidRPr="00695759" w:rsidRDefault="00186788" w:rsidP="00186788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 xml:space="preserve">Praktyka - 2 nauczanie j. angielskiego -  </w:t>
            </w:r>
            <w:r w:rsidR="00714839" w:rsidRPr="0069575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95759">
              <w:rPr>
                <w:rFonts w:ascii="Arial" w:hAnsi="Arial" w:cs="Arial"/>
                <w:sz w:val="20"/>
                <w:szCs w:val="20"/>
              </w:rPr>
              <w:t>w szkole ponadpodstawowej</w:t>
            </w:r>
          </w:p>
        </w:tc>
        <w:tc>
          <w:tcPr>
            <w:tcW w:w="567" w:type="dxa"/>
          </w:tcPr>
          <w:p w:rsidR="00186788" w:rsidRPr="00695759" w:rsidRDefault="00186788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86788" w:rsidRPr="00695759" w:rsidRDefault="00186788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86788" w:rsidRPr="00695759" w:rsidRDefault="00186788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86788" w:rsidRPr="00695759" w:rsidRDefault="00186788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08" w:type="dxa"/>
          </w:tcPr>
          <w:p w:rsidR="00186788" w:rsidRPr="00695759" w:rsidRDefault="00186788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86788" w:rsidRPr="00695759" w:rsidRDefault="00186788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86788" w:rsidRPr="00695759" w:rsidRDefault="00186788" w:rsidP="00186788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 xml:space="preserve">semestr IV </w:t>
            </w:r>
          </w:p>
          <w:p w:rsidR="00186788" w:rsidRPr="00695759" w:rsidRDefault="00186788" w:rsidP="00186788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nieciągła</w:t>
            </w:r>
          </w:p>
        </w:tc>
      </w:tr>
      <w:tr w:rsidR="00186788" w:rsidRPr="00695759" w:rsidTr="00186788">
        <w:tc>
          <w:tcPr>
            <w:tcW w:w="46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86788" w:rsidRPr="00695759" w:rsidRDefault="00186788" w:rsidP="00186788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86788" w:rsidRPr="00695759" w:rsidRDefault="00186788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86788" w:rsidRPr="00695759" w:rsidRDefault="00186788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86788" w:rsidRPr="00695759" w:rsidRDefault="00186788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788" w:rsidRPr="00695759" w:rsidRDefault="00186788" w:rsidP="00186788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86788" w:rsidRPr="00695759" w:rsidRDefault="00186788" w:rsidP="00186788">
      <w:pPr>
        <w:pStyle w:val="Nagwek2"/>
        <w:rPr>
          <w:rFonts w:ascii="Arial" w:hAnsi="Arial" w:cs="Arial"/>
          <w:bCs/>
          <w:sz w:val="20"/>
          <w:szCs w:val="20"/>
        </w:rPr>
      </w:pPr>
    </w:p>
    <w:p w:rsidR="005E66CD" w:rsidRPr="00695759" w:rsidRDefault="005E66CD">
      <w:pPr>
        <w:widowControl/>
        <w:suppressAutoHyphens w:val="0"/>
        <w:spacing w:after="200" w:line="276" w:lineRule="auto"/>
        <w:rPr>
          <w:rFonts w:ascii="Arial" w:hAnsi="Arial" w:cs="Arial"/>
          <w:b/>
          <w:bCs/>
          <w:sz w:val="20"/>
          <w:szCs w:val="20"/>
        </w:rPr>
      </w:pPr>
      <w:r w:rsidRPr="00695759">
        <w:rPr>
          <w:rFonts w:ascii="Arial" w:hAnsi="Arial" w:cs="Arial"/>
          <w:b/>
          <w:bCs/>
          <w:sz w:val="20"/>
          <w:szCs w:val="20"/>
        </w:rPr>
        <w:br w:type="page"/>
      </w:r>
    </w:p>
    <w:p w:rsidR="00695759" w:rsidRPr="00695759" w:rsidRDefault="00695759" w:rsidP="00695759">
      <w:pPr>
        <w:spacing w:before="120"/>
        <w:jc w:val="center"/>
        <w:rPr>
          <w:rFonts w:ascii="Arial" w:hAnsi="Arial" w:cs="Arial"/>
          <w:b/>
          <w:spacing w:val="20"/>
          <w:sz w:val="20"/>
          <w:szCs w:val="20"/>
          <w:lang w:eastAsia="ar-SA"/>
        </w:rPr>
      </w:pPr>
      <w:r w:rsidRPr="00695759">
        <w:rPr>
          <w:rFonts w:ascii="Arial" w:hAnsi="Arial" w:cs="Arial"/>
          <w:b/>
          <w:spacing w:val="20"/>
          <w:sz w:val="20"/>
          <w:szCs w:val="20"/>
          <w:lang w:eastAsia="ar-SA"/>
        </w:rPr>
        <w:lastRenderedPageBreak/>
        <w:t>PROGRAM SPECJALNOŚCI</w:t>
      </w:r>
    </w:p>
    <w:p w:rsidR="00695759" w:rsidRPr="00695759" w:rsidRDefault="00695759" w:rsidP="00695759">
      <w:pPr>
        <w:snapToGrid w:val="0"/>
        <w:spacing w:before="120" w:after="60"/>
        <w:jc w:val="center"/>
        <w:rPr>
          <w:rFonts w:ascii="Arial" w:hAnsi="Arial" w:cs="Arial"/>
          <w:sz w:val="20"/>
          <w:szCs w:val="20"/>
          <w:lang w:eastAsia="ar-SA"/>
        </w:rPr>
      </w:pPr>
      <w:r w:rsidRPr="00695759">
        <w:rPr>
          <w:rFonts w:ascii="Arial" w:hAnsi="Arial" w:cs="Arial"/>
          <w:sz w:val="20"/>
          <w:szCs w:val="20"/>
          <w:lang w:eastAsia="ar-SA"/>
        </w:rPr>
        <w:t>zatwierdzony przez Radę Wydziału dnia 21.03.2019</w:t>
      </w:r>
    </w:p>
    <w:p w:rsidR="00695759" w:rsidRPr="00695759" w:rsidRDefault="00695759" w:rsidP="00695759">
      <w:pPr>
        <w:snapToGrid w:val="0"/>
        <w:spacing w:before="120" w:after="60"/>
        <w:rPr>
          <w:rFonts w:ascii="Arial" w:hAnsi="Arial" w:cs="Arial"/>
          <w:sz w:val="20"/>
          <w:szCs w:val="20"/>
          <w:lang w:eastAsia="ar-SA"/>
        </w:rPr>
      </w:pPr>
    </w:p>
    <w:p w:rsidR="00695759" w:rsidRPr="00695759" w:rsidRDefault="00695759" w:rsidP="00695759">
      <w:pPr>
        <w:snapToGrid w:val="0"/>
        <w:spacing w:before="120"/>
        <w:rPr>
          <w:rFonts w:ascii="Arial" w:hAnsi="Arial" w:cs="Arial"/>
          <w:b/>
          <w:sz w:val="20"/>
          <w:szCs w:val="20"/>
        </w:rPr>
      </w:pPr>
      <w:r w:rsidRPr="00695759">
        <w:rPr>
          <w:rFonts w:ascii="Arial" w:hAnsi="Arial" w:cs="Arial"/>
          <w:sz w:val="20"/>
          <w:szCs w:val="20"/>
          <w:lang w:eastAsia="ar-SA"/>
        </w:rPr>
        <w:t xml:space="preserve">Nazwa specjalności: </w:t>
      </w:r>
      <w:r w:rsidRPr="00695759">
        <w:rPr>
          <w:rFonts w:ascii="Arial" w:hAnsi="Arial" w:cs="Arial"/>
          <w:b/>
          <w:sz w:val="20"/>
          <w:szCs w:val="20"/>
        </w:rPr>
        <w:t>Metodyka nauczania języka angielskiego</w:t>
      </w:r>
    </w:p>
    <w:p w:rsidR="00695759" w:rsidRPr="00695759" w:rsidRDefault="00695759" w:rsidP="00695759">
      <w:pPr>
        <w:spacing w:before="120"/>
        <w:rPr>
          <w:rFonts w:ascii="Arial" w:hAnsi="Arial" w:cs="Arial"/>
          <w:b/>
          <w:spacing w:val="20"/>
          <w:sz w:val="20"/>
          <w:szCs w:val="20"/>
          <w:lang w:eastAsia="ar-SA"/>
        </w:rPr>
      </w:pPr>
      <w:r w:rsidRPr="00695759">
        <w:rPr>
          <w:rFonts w:ascii="Arial" w:hAnsi="Arial" w:cs="Arial"/>
          <w:sz w:val="20"/>
          <w:szCs w:val="20"/>
          <w:lang w:eastAsia="ar-SA"/>
        </w:rPr>
        <w:t>Liczba punktów ECTS:</w:t>
      </w:r>
      <w:r w:rsidRPr="00695759">
        <w:rPr>
          <w:rFonts w:ascii="Arial" w:hAnsi="Arial" w:cs="Arial"/>
          <w:b/>
          <w:spacing w:val="20"/>
          <w:sz w:val="20"/>
          <w:szCs w:val="20"/>
          <w:lang w:eastAsia="ar-SA"/>
        </w:rPr>
        <w:tab/>
        <w:t>65</w:t>
      </w:r>
    </w:p>
    <w:p w:rsidR="00695759" w:rsidRPr="00695759" w:rsidRDefault="00695759" w:rsidP="00695759">
      <w:pPr>
        <w:pStyle w:val="Zawartotabeli"/>
        <w:widowControl/>
        <w:suppressLineNumbers w:val="0"/>
        <w:spacing w:before="120" w:after="240"/>
        <w:rPr>
          <w:rFonts w:ascii="Arial" w:hAnsi="Arial" w:cs="Arial"/>
          <w:sz w:val="20"/>
          <w:szCs w:val="20"/>
          <w:lang w:eastAsia="ar-SA"/>
        </w:rPr>
      </w:pPr>
      <w:r w:rsidRPr="00695759">
        <w:rPr>
          <w:rFonts w:ascii="Arial" w:hAnsi="Arial" w:cs="Arial"/>
          <w:sz w:val="20"/>
          <w:szCs w:val="20"/>
          <w:lang w:eastAsia="ar-SA"/>
        </w:rPr>
        <w:t>Uzyskiwane kwalifikacje oraz uprawnienia zawodowe:</w:t>
      </w:r>
    </w:p>
    <w:tbl>
      <w:tblPr>
        <w:tblW w:w="9540" w:type="dxa"/>
        <w:tblInd w:w="-72" w:type="dxa"/>
        <w:tblBorders>
          <w:top w:val="single" w:sz="4" w:space="0" w:color="9999FF"/>
          <w:left w:val="single" w:sz="4" w:space="0" w:color="9999FF"/>
          <w:bottom w:val="single" w:sz="4" w:space="0" w:color="9999FF"/>
          <w:right w:val="single" w:sz="4" w:space="0" w:color="9999FF"/>
          <w:insideH w:val="single" w:sz="4" w:space="0" w:color="9999FF"/>
          <w:insideV w:val="single" w:sz="4" w:space="0" w:color="9999FF"/>
        </w:tblBorders>
        <w:tblLook w:val="04A0" w:firstRow="1" w:lastRow="0" w:firstColumn="1" w:lastColumn="0" w:noHBand="0" w:noVBand="1"/>
      </w:tblPr>
      <w:tblGrid>
        <w:gridCol w:w="9540"/>
      </w:tblGrid>
      <w:tr w:rsidR="00695759" w:rsidRPr="00695759" w:rsidTr="001F6641">
        <w:trPr>
          <w:trHeight w:val="595"/>
        </w:trPr>
        <w:tc>
          <w:tcPr>
            <w:tcW w:w="9540" w:type="dxa"/>
            <w:vAlign w:val="center"/>
          </w:tcPr>
          <w:p w:rsidR="00695759" w:rsidRPr="00695759" w:rsidRDefault="00695759" w:rsidP="00907720">
            <w:pPr>
              <w:widowControl/>
              <w:snapToGrid w:val="0"/>
              <w:spacing w:before="12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695759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Absolwent </w:t>
            </w:r>
            <w:r w:rsidR="00907720">
              <w:rPr>
                <w:rFonts w:ascii="Arial" w:hAnsi="Arial" w:cs="Arial"/>
                <w:sz w:val="20"/>
                <w:szCs w:val="20"/>
                <w:lang w:eastAsia="ar-SA"/>
              </w:rPr>
              <w:t>specjalności</w:t>
            </w:r>
            <w:r w:rsidR="00907720" w:rsidRPr="0069575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="00907720" w:rsidRPr="00907720">
              <w:rPr>
                <w:rFonts w:ascii="Arial" w:hAnsi="Arial" w:cs="Arial"/>
                <w:i/>
                <w:sz w:val="20"/>
                <w:szCs w:val="20"/>
              </w:rPr>
              <w:t>Metodyka nauczania języka angielskiego</w:t>
            </w:r>
            <w:r w:rsidR="00907720" w:rsidRPr="00695759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695759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posiada uprawnienia do nauczania języka angielskiego</w:t>
            </w:r>
            <w:r w:rsidR="0090772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we wszystkich rodzajach szkół </w:t>
            </w:r>
            <w:r w:rsidRPr="00695759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i placówek oświatowych.</w:t>
            </w:r>
          </w:p>
        </w:tc>
      </w:tr>
    </w:tbl>
    <w:p w:rsidR="00695759" w:rsidRPr="00695759" w:rsidRDefault="00695759" w:rsidP="00695759">
      <w:pPr>
        <w:pStyle w:val="Stopka"/>
        <w:tabs>
          <w:tab w:val="left" w:pos="9639"/>
        </w:tabs>
        <w:spacing w:before="120"/>
        <w:rPr>
          <w:rFonts w:ascii="Arial" w:hAnsi="Arial" w:cs="Arial"/>
          <w:sz w:val="20"/>
          <w:szCs w:val="20"/>
        </w:rPr>
      </w:pPr>
    </w:p>
    <w:p w:rsidR="00695759" w:rsidRPr="00695759" w:rsidRDefault="00695759" w:rsidP="00695759">
      <w:pPr>
        <w:pStyle w:val="Stopka"/>
        <w:tabs>
          <w:tab w:val="left" w:pos="9639"/>
        </w:tabs>
        <w:spacing w:after="120"/>
        <w:rPr>
          <w:rFonts w:ascii="Arial" w:hAnsi="Arial" w:cs="Arial"/>
          <w:sz w:val="20"/>
          <w:szCs w:val="20"/>
        </w:rPr>
      </w:pPr>
      <w:r w:rsidRPr="00695759">
        <w:rPr>
          <w:rFonts w:ascii="Arial" w:hAnsi="Arial" w:cs="Arial"/>
          <w:sz w:val="20"/>
          <w:szCs w:val="20"/>
        </w:rPr>
        <w:t>Efekty uczenia się dla specjalności</w:t>
      </w:r>
    </w:p>
    <w:tbl>
      <w:tblPr>
        <w:tblStyle w:val="Tabela-Siatka"/>
        <w:tblW w:w="9498" w:type="dxa"/>
        <w:tblInd w:w="-34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080"/>
      </w:tblGrid>
      <w:tr w:rsidR="00695759" w:rsidRPr="00695759" w:rsidTr="001F6641">
        <w:trPr>
          <w:trHeight w:val="276"/>
        </w:trPr>
        <w:tc>
          <w:tcPr>
            <w:tcW w:w="1418" w:type="dxa"/>
            <w:vMerge w:val="restart"/>
            <w:shd w:val="clear" w:color="auto" w:fill="DAEEF3" w:themeFill="accent5" w:themeFillTint="33"/>
            <w:vAlign w:val="center"/>
          </w:tcPr>
          <w:p w:rsidR="00695759" w:rsidRPr="00695759" w:rsidRDefault="00695759" w:rsidP="001F6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 xml:space="preserve">Symbol efektu </w:t>
            </w:r>
            <w:proofErr w:type="spellStart"/>
            <w:r w:rsidRPr="00695759">
              <w:rPr>
                <w:rFonts w:ascii="Arial" w:hAnsi="Arial" w:cs="Arial"/>
                <w:sz w:val="20"/>
                <w:szCs w:val="20"/>
              </w:rPr>
              <w:t>kierunko</w:t>
            </w:r>
            <w:proofErr w:type="spellEnd"/>
            <w:r w:rsidRPr="006957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5759">
              <w:rPr>
                <w:rFonts w:ascii="Arial" w:hAnsi="Arial" w:cs="Arial"/>
                <w:sz w:val="20"/>
                <w:szCs w:val="20"/>
              </w:rPr>
              <w:t>wego</w:t>
            </w:r>
            <w:proofErr w:type="spellEnd"/>
          </w:p>
        </w:tc>
        <w:tc>
          <w:tcPr>
            <w:tcW w:w="8080" w:type="dxa"/>
            <w:vMerge w:val="restart"/>
            <w:shd w:val="clear" w:color="auto" w:fill="DAEEF3" w:themeFill="accent5" w:themeFillTint="33"/>
            <w:vAlign w:val="center"/>
          </w:tcPr>
          <w:p w:rsidR="00695759" w:rsidRPr="00695759" w:rsidRDefault="00695759" w:rsidP="001F6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759" w:rsidRPr="00695759" w:rsidTr="001F6641">
        <w:trPr>
          <w:trHeight w:val="412"/>
        </w:trPr>
        <w:tc>
          <w:tcPr>
            <w:tcW w:w="1418" w:type="dxa"/>
            <w:vMerge/>
            <w:vAlign w:val="center"/>
          </w:tcPr>
          <w:p w:rsidR="00695759" w:rsidRPr="00695759" w:rsidRDefault="00695759" w:rsidP="001F6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  <w:vMerge/>
            <w:vAlign w:val="center"/>
          </w:tcPr>
          <w:p w:rsidR="00695759" w:rsidRPr="00695759" w:rsidRDefault="00695759" w:rsidP="001F6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759" w:rsidRPr="00695759" w:rsidTr="001F6641">
        <w:tc>
          <w:tcPr>
            <w:tcW w:w="9498" w:type="dxa"/>
            <w:gridSpan w:val="2"/>
          </w:tcPr>
          <w:p w:rsidR="00695759" w:rsidRPr="00695759" w:rsidRDefault="00695759" w:rsidP="001F6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</w:tr>
      <w:tr w:rsidR="00695759" w:rsidRPr="00695759" w:rsidTr="001F6641">
        <w:tc>
          <w:tcPr>
            <w:tcW w:w="1418" w:type="dxa"/>
          </w:tcPr>
          <w:p w:rsidR="00695759" w:rsidRPr="00695759" w:rsidRDefault="00695759" w:rsidP="001F66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K2_W01</w:t>
            </w:r>
          </w:p>
        </w:tc>
        <w:tc>
          <w:tcPr>
            <w:tcW w:w="8080" w:type="dxa"/>
          </w:tcPr>
          <w:p w:rsidR="00695759" w:rsidRPr="00695759" w:rsidRDefault="00695759" w:rsidP="001F66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posiada pogłębioną i rozszerzoną wiedzę o specyfice przedmiotowej i metodologicznej  w zakresie dydaktyki języka obcego, którą jest w stanie rozwijać i twórczo stosować            w działalności profesjonalnej</w:t>
            </w:r>
          </w:p>
        </w:tc>
      </w:tr>
      <w:tr w:rsidR="00695759" w:rsidRPr="00695759" w:rsidTr="001F6641">
        <w:tc>
          <w:tcPr>
            <w:tcW w:w="1418" w:type="dxa"/>
          </w:tcPr>
          <w:p w:rsidR="00695759" w:rsidRPr="00695759" w:rsidRDefault="00695759" w:rsidP="001F66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K2_W04</w:t>
            </w:r>
          </w:p>
        </w:tc>
        <w:tc>
          <w:tcPr>
            <w:tcW w:w="8080" w:type="dxa"/>
          </w:tcPr>
          <w:p w:rsidR="00695759" w:rsidRPr="00695759" w:rsidRDefault="00695759" w:rsidP="001F66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wykazuje pogłębioną wiedzę o współczesnych dokonaniach, ośrodkach i szkołach badawczych obejmującą wybrane obszary dziedzin nauki i dyscyplin naukowych z zakresu akwizycji języków obcych</w:t>
            </w:r>
          </w:p>
        </w:tc>
      </w:tr>
      <w:tr w:rsidR="00695759" w:rsidRPr="00695759" w:rsidTr="001F6641">
        <w:tc>
          <w:tcPr>
            <w:tcW w:w="1418" w:type="dxa"/>
          </w:tcPr>
          <w:p w:rsidR="00695759" w:rsidRPr="00695759" w:rsidRDefault="00695759" w:rsidP="001F66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K2_W05</w:t>
            </w:r>
          </w:p>
        </w:tc>
        <w:tc>
          <w:tcPr>
            <w:tcW w:w="8080" w:type="dxa"/>
          </w:tcPr>
          <w:p w:rsidR="00695759" w:rsidRPr="00695759" w:rsidRDefault="00695759" w:rsidP="001F66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posiada pogłębioną wiedzę i zrozumienie metod analizy, interpretacji, wartościowania                  i problematyzowania zagadnień właściwych dla wybranych tradycji, teorii lub szkół badawczych w zakresie przyswajania język obcego</w:t>
            </w:r>
          </w:p>
        </w:tc>
      </w:tr>
      <w:tr w:rsidR="00695759" w:rsidRPr="00695759" w:rsidTr="001F6641">
        <w:tc>
          <w:tcPr>
            <w:tcW w:w="9498" w:type="dxa"/>
            <w:gridSpan w:val="2"/>
          </w:tcPr>
          <w:p w:rsidR="00695759" w:rsidRPr="00695759" w:rsidRDefault="00695759" w:rsidP="001F6641">
            <w:pPr>
              <w:jc w:val="center"/>
              <w:rPr>
                <w:rFonts w:ascii="Arial" w:eastAsia="MyriadPro-Regular" w:hAnsi="Arial" w:cs="Arial"/>
                <w:sz w:val="20"/>
                <w:szCs w:val="20"/>
                <w:highlight w:val="yellow"/>
              </w:rPr>
            </w:pPr>
            <w:r w:rsidRPr="00695759">
              <w:rPr>
                <w:rFonts w:ascii="Arial" w:eastAsia="MyriadPro-Regular" w:hAnsi="Arial" w:cs="Arial"/>
                <w:sz w:val="20"/>
                <w:szCs w:val="20"/>
              </w:rPr>
              <w:t>UMIEJĘTNOŚCI</w:t>
            </w:r>
          </w:p>
        </w:tc>
      </w:tr>
      <w:tr w:rsidR="00695759" w:rsidRPr="00695759" w:rsidTr="001F6641">
        <w:tc>
          <w:tcPr>
            <w:tcW w:w="1418" w:type="dxa"/>
          </w:tcPr>
          <w:p w:rsidR="00695759" w:rsidRPr="00695759" w:rsidRDefault="00695759" w:rsidP="001F66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K2_U01</w:t>
            </w:r>
          </w:p>
        </w:tc>
        <w:tc>
          <w:tcPr>
            <w:tcW w:w="8080" w:type="dxa"/>
          </w:tcPr>
          <w:p w:rsidR="00695759" w:rsidRPr="00695759" w:rsidRDefault="00695759" w:rsidP="001F66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wyszukuje, analizuje, ocenia, selekcjonuje i użytkuje informacje z wykorzystaniem różnych źródeł oraz formułować na tej podstawie krytyczne sądy</w:t>
            </w:r>
          </w:p>
        </w:tc>
      </w:tr>
      <w:tr w:rsidR="00695759" w:rsidRPr="00695759" w:rsidTr="001F6641">
        <w:tc>
          <w:tcPr>
            <w:tcW w:w="1418" w:type="dxa"/>
          </w:tcPr>
          <w:p w:rsidR="00695759" w:rsidRPr="00695759" w:rsidRDefault="00695759" w:rsidP="001F66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K2_U02</w:t>
            </w:r>
          </w:p>
        </w:tc>
        <w:tc>
          <w:tcPr>
            <w:tcW w:w="8080" w:type="dxa"/>
          </w:tcPr>
          <w:p w:rsidR="00695759" w:rsidRPr="00695759" w:rsidRDefault="00695759" w:rsidP="001F66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formułuje i analizuje problemy badawcze w zakresie językoznawstwa (w tym językoznawstwa stosowanego), literaturoznawstwa oraz historii i kultury krajów angielskiego obszaru językowego w sposób pogłębiony</w:t>
            </w:r>
          </w:p>
        </w:tc>
      </w:tr>
      <w:tr w:rsidR="00695759" w:rsidRPr="00695759" w:rsidTr="001F6641">
        <w:tc>
          <w:tcPr>
            <w:tcW w:w="1418" w:type="dxa"/>
          </w:tcPr>
          <w:p w:rsidR="00695759" w:rsidRPr="00695759" w:rsidRDefault="00695759" w:rsidP="001F66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K2_U03</w:t>
            </w:r>
          </w:p>
        </w:tc>
        <w:tc>
          <w:tcPr>
            <w:tcW w:w="8080" w:type="dxa"/>
          </w:tcPr>
          <w:p w:rsidR="00695759" w:rsidRPr="00695759" w:rsidRDefault="00695759" w:rsidP="001F66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samodzielnie zdobywa wiedzę i rozwija umiejętności badawcze oraz podejmuje autonomiczne działania zmierzające do rozwijania zdolności i kierowania własną karierą zawodową</w:t>
            </w:r>
          </w:p>
        </w:tc>
      </w:tr>
      <w:tr w:rsidR="00695759" w:rsidRPr="00695759" w:rsidTr="001F6641">
        <w:tc>
          <w:tcPr>
            <w:tcW w:w="1418" w:type="dxa"/>
          </w:tcPr>
          <w:p w:rsidR="00695759" w:rsidRPr="00695759" w:rsidRDefault="00695759" w:rsidP="001F66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K2_U06</w:t>
            </w:r>
          </w:p>
        </w:tc>
        <w:tc>
          <w:tcPr>
            <w:tcW w:w="8080" w:type="dxa"/>
          </w:tcPr>
          <w:p w:rsidR="00695759" w:rsidRPr="00695759" w:rsidRDefault="00695759" w:rsidP="001F66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argumentuje w sposób merytoryczny z wykorzystaniem własnych poglądów oraz poglądów innych autorów, tworzy syntetyczne podsumowania</w:t>
            </w:r>
          </w:p>
        </w:tc>
      </w:tr>
      <w:tr w:rsidR="00695759" w:rsidRPr="00695759" w:rsidTr="001F6641">
        <w:tc>
          <w:tcPr>
            <w:tcW w:w="1418" w:type="dxa"/>
          </w:tcPr>
          <w:p w:rsidR="00695759" w:rsidRPr="00695759" w:rsidRDefault="00695759" w:rsidP="001F66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K2_U07</w:t>
            </w:r>
          </w:p>
        </w:tc>
        <w:tc>
          <w:tcPr>
            <w:tcW w:w="8080" w:type="dxa"/>
          </w:tcPr>
          <w:p w:rsidR="00695759" w:rsidRPr="00695759" w:rsidRDefault="00695759" w:rsidP="001F66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formułuje krytyczne opinie o wytworach kultury na podstawie wiedzy naukowej i doświadczenia oraz prezentuje opracowania krytyczne w różnych formach i w różnych mediach</w:t>
            </w:r>
          </w:p>
        </w:tc>
      </w:tr>
      <w:tr w:rsidR="00695759" w:rsidRPr="00695759" w:rsidTr="001F6641">
        <w:tc>
          <w:tcPr>
            <w:tcW w:w="1418" w:type="dxa"/>
          </w:tcPr>
          <w:p w:rsidR="00695759" w:rsidRPr="00695759" w:rsidRDefault="00695759" w:rsidP="001F66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K2_U09</w:t>
            </w:r>
          </w:p>
        </w:tc>
        <w:tc>
          <w:tcPr>
            <w:tcW w:w="8080" w:type="dxa"/>
          </w:tcPr>
          <w:p w:rsidR="00695759" w:rsidRPr="00695759" w:rsidRDefault="00695759" w:rsidP="001F66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przygotowuje i redaguje prace pisemne w języku angielskim z wykorzystaniem szczegółowych ujęć teoretycznych</w:t>
            </w:r>
          </w:p>
        </w:tc>
      </w:tr>
      <w:tr w:rsidR="00695759" w:rsidRPr="00695759" w:rsidTr="001F6641">
        <w:tc>
          <w:tcPr>
            <w:tcW w:w="1418" w:type="dxa"/>
          </w:tcPr>
          <w:p w:rsidR="00695759" w:rsidRPr="00695759" w:rsidRDefault="00695759" w:rsidP="001F66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K2_U12</w:t>
            </w:r>
          </w:p>
        </w:tc>
        <w:tc>
          <w:tcPr>
            <w:tcW w:w="8080" w:type="dxa"/>
          </w:tcPr>
          <w:p w:rsidR="00695759" w:rsidRPr="00695759" w:rsidRDefault="00695759" w:rsidP="001F66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współdziała i pracuje w grupie jedno lub wielokulturowej, przyjmując w niej różne role</w:t>
            </w:r>
          </w:p>
        </w:tc>
      </w:tr>
      <w:tr w:rsidR="00695759" w:rsidRPr="00695759" w:rsidTr="001F6641">
        <w:tc>
          <w:tcPr>
            <w:tcW w:w="9498" w:type="dxa"/>
            <w:gridSpan w:val="2"/>
          </w:tcPr>
          <w:p w:rsidR="00695759" w:rsidRPr="00695759" w:rsidRDefault="00695759" w:rsidP="001F6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</w:tr>
      <w:tr w:rsidR="00695759" w:rsidRPr="00695759" w:rsidTr="001F6641">
        <w:tc>
          <w:tcPr>
            <w:tcW w:w="1418" w:type="dxa"/>
          </w:tcPr>
          <w:p w:rsidR="00695759" w:rsidRPr="00695759" w:rsidRDefault="00695759" w:rsidP="001F66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K2_K01</w:t>
            </w:r>
          </w:p>
        </w:tc>
        <w:tc>
          <w:tcPr>
            <w:tcW w:w="8080" w:type="dxa"/>
          </w:tcPr>
          <w:p w:rsidR="00695759" w:rsidRPr="00695759" w:rsidRDefault="00695759" w:rsidP="001F66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 xml:space="preserve">rozumie znaczenie wiedzy w rozwiązywaniu problemów </w:t>
            </w:r>
          </w:p>
        </w:tc>
      </w:tr>
      <w:tr w:rsidR="00695759" w:rsidRPr="00695759" w:rsidTr="001F6641">
        <w:tc>
          <w:tcPr>
            <w:tcW w:w="1418" w:type="dxa"/>
          </w:tcPr>
          <w:p w:rsidR="00695759" w:rsidRPr="00695759" w:rsidRDefault="00695759" w:rsidP="001F66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K2_K02</w:t>
            </w:r>
          </w:p>
        </w:tc>
        <w:tc>
          <w:tcPr>
            <w:tcW w:w="8080" w:type="dxa"/>
          </w:tcPr>
          <w:p w:rsidR="00695759" w:rsidRPr="00695759" w:rsidRDefault="00695759" w:rsidP="001F66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prawidłowo identyfikuje i rozstrzyga problemy związane z wykonywaniem zawodu</w:t>
            </w:r>
          </w:p>
        </w:tc>
      </w:tr>
    </w:tbl>
    <w:p w:rsidR="00695759" w:rsidRPr="00695759" w:rsidRDefault="00695759" w:rsidP="00695759">
      <w:pPr>
        <w:pStyle w:val="Stopka"/>
        <w:rPr>
          <w:rFonts w:ascii="Arial" w:hAnsi="Arial" w:cs="Arial"/>
          <w:bCs/>
          <w:sz w:val="20"/>
          <w:szCs w:val="20"/>
        </w:rPr>
      </w:pPr>
    </w:p>
    <w:p w:rsidR="00695759" w:rsidRPr="00695759" w:rsidRDefault="00695759" w:rsidP="00695759">
      <w:pPr>
        <w:pStyle w:val="Stopka"/>
        <w:rPr>
          <w:rFonts w:ascii="Arial" w:hAnsi="Arial" w:cs="Arial"/>
          <w:bCs/>
          <w:sz w:val="20"/>
          <w:szCs w:val="20"/>
        </w:rPr>
      </w:pPr>
    </w:p>
    <w:p w:rsidR="00695759" w:rsidRPr="00695759" w:rsidRDefault="00695759" w:rsidP="00695759">
      <w:pPr>
        <w:pStyle w:val="Stopka"/>
        <w:rPr>
          <w:rFonts w:ascii="Arial" w:hAnsi="Arial" w:cs="Arial"/>
          <w:bCs/>
          <w:sz w:val="20"/>
          <w:szCs w:val="20"/>
        </w:rPr>
      </w:pPr>
    </w:p>
    <w:p w:rsidR="00695759" w:rsidRPr="00695759" w:rsidRDefault="00695759" w:rsidP="00695759">
      <w:pPr>
        <w:pStyle w:val="Stopka"/>
        <w:rPr>
          <w:rFonts w:ascii="Arial" w:hAnsi="Arial" w:cs="Arial"/>
          <w:bCs/>
          <w:sz w:val="20"/>
          <w:szCs w:val="20"/>
        </w:rPr>
      </w:pPr>
    </w:p>
    <w:p w:rsidR="00695759" w:rsidRPr="00695759" w:rsidRDefault="00695759" w:rsidP="00695759">
      <w:pPr>
        <w:pStyle w:val="Stopka"/>
        <w:rPr>
          <w:rFonts w:ascii="Arial" w:hAnsi="Arial" w:cs="Arial"/>
          <w:bCs/>
          <w:sz w:val="20"/>
          <w:szCs w:val="20"/>
        </w:rPr>
      </w:pPr>
    </w:p>
    <w:p w:rsidR="00695759" w:rsidRPr="00695759" w:rsidRDefault="00695759" w:rsidP="00695759">
      <w:pPr>
        <w:pStyle w:val="Stopka"/>
        <w:rPr>
          <w:rFonts w:ascii="Arial" w:hAnsi="Arial" w:cs="Arial"/>
          <w:bCs/>
          <w:sz w:val="20"/>
          <w:szCs w:val="20"/>
        </w:rPr>
      </w:pPr>
    </w:p>
    <w:p w:rsidR="00695759" w:rsidRPr="00695759" w:rsidRDefault="00695759" w:rsidP="00695759">
      <w:pPr>
        <w:pStyle w:val="Stopka"/>
        <w:rPr>
          <w:rFonts w:ascii="Arial" w:hAnsi="Arial" w:cs="Arial"/>
          <w:bCs/>
          <w:sz w:val="20"/>
          <w:szCs w:val="20"/>
        </w:rPr>
      </w:pPr>
    </w:p>
    <w:p w:rsidR="00695759" w:rsidRPr="00695759" w:rsidRDefault="00695759" w:rsidP="00695759">
      <w:pPr>
        <w:pStyle w:val="Stopka"/>
        <w:rPr>
          <w:rFonts w:ascii="Arial" w:hAnsi="Arial" w:cs="Arial"/>
          <w:bCs/>
          <w:sz w:val="20"/>
          <w:szCs w:val="20"/>
        </w:rPr>
      </w:pPr>
    </w:p>
    <w:p w:rsidR="00695759" w:rsidRPr="00695759" w:rsidRDefault="00695759" w:rsidP="00695759">
      <w:pPr>
        <w:pStyle w:val="Stopka"/>
        <w:rPr>
          <w:rFonts w:ascii="Arial" w:hAnsi="Arial" w:cs="Arial"/>
          <w:bCs/>
          <w:sz w:val="20"/>
          <w:szCs w:val="20"/>
        </w:rPr>
      </w:pPr>
    </w:p>
    <w:p w:rsidR="00695759" w:rsidRPr="00695759" w:rsidRDefault="00695759" w:rsidP="00695759">
      <w:pPr>
        <w:pStyle w:val="Stopka"/>
        <w:rPr>
          <w:rFonts w:ascii="Arial" w:hAnsi="Arial" w:cs="Arial"/>
          <w:bCs/>
          <w:sz w:val="20"/>
          <w:szCs w:val="20"/>
        </w:rPr>
      </w:pPr>
    </w:p>
    <w:p w:rsidR="00695759" w:rsidRPr="00695759" w:rsidRDefault="00695759" w:rsidP="00695759">
      <w:pPr>
        <w:pStyle w:val="Stopka"/>
        <w:rPr>
          <w:rFonts w:ascii="Arial" w:hAnsi="Arial" w:cs="Arial"/>
          <w:bCs/>
          <w:sz w:val="20"/>
          <w:szCs w:val="20"/>
        </w:rPr>
      </w:pPr>
    </w:p>
    <w:p w:rsidR="00695759" w:rsidRPr="00695759" w:rsidRDefault="00695759" w:rsidP="00695759">
      <w:pPr>
        <w:pStyle w:val="Stopka"/>
        <w:rPr>
          <w:rFonts w:ascii="Arial" w:hAnsi="Arial" w:cs="Arial"/>
          <w:bCs/>
          <w:sz w:val="20"/>
          <w:szCs w:val="20"/>
        </w:rPr>
      </w:pPr>
    </w:p>
    <w:p w:rsidR="00695759" w:rsidRPr="00695759" w:rsidRDefault="00695759" w:rsidP="00695759">
      <w:pPr>
        <w:pStyle w:val="Stopka"/>
        <w:rPr>
          <w:rFonts w:ascii="Arial" w:hAnsi="Arial" w:cs="Arial"/>
          <w:bCs/>
          <w:sz w:val="20"/>
          <w:szCs w:val="20"/>
        </w:rPr>
      </w:pPr>
    </w:p>
    <w:p w:rsidR="00695759" w:rsidRPr="00695759" w:rsidRDefault="00695759" w:rsidP="00695759">
      <w:pPr>
        <w:pStyle w:val="Stopka"/>
        <w:rPr>
          <w:rFonts w:ascii="Arial" w:hAnsi="Arial" w:cs="Arial"/>
          <w:bCs/>
          <w:sz w:val="20"/>
          <w:szCs w:val="20"/>
        </w:rPr>
      </w:pPr>
    </w:p>
    <w:p w:rsidR="00695759" w:rsidRPr="00695759" w:rsidRDefault="00695759" w:rsidP="00695759">
      <w:pPr>
        <w:pStyle w:val="Stopka"/>
        <w:rPr>
          <w:rFonts w:ascii="Arial" w:hAnsi="Arial" w:cs="Arial"/>
          <w:bCs/>
          <w:sz w:val="20"/>
          <w:szCs w:val="20"/>
        </w:rPr>
      </w:pPr>
    </w:p>
    <w:p w:rsidR="00695759" w:rsidRPr="00695759" w:rsidRDefault="00695759" w:rsidP="00695759">
      <w:pPr>
        <w:pStyle w:val="Stopka"/>
        <w:rPr>
          <w:rFonts w:ascii="Arial" w:hAnsi="Arial" w:cs="Arial"/>
          <w:bCs/>
          <w:sz w:val="20"/>
          <w:szCs w:val="20"/>
        </w:rPr>
      </w:pPr>
      <w:r w:rsidRPr="00695759">
        <w:rPr>
          <w:rFonts w:ascii="Arial" w:hAnsi="Arial" w:cs="Arial"/>
          <w:bCs/>
          <w:sz w:val="20"/>
          <w:szCs w:val="20"/>
        </w:rPr>
        <w:lastRenderedPageBreak/>
        <w:t>Formy sprawdzania efektów uczenia się</w:t>
      </w:r>
    </w:p>
    <w:p w:rsidR="00695759" w:rsidRPr="00695759" w:rsidRDefault="00695759" w:rsidP="00695759">
      <w:pPr>
        <w:suppressLineNumbers/>
        <w:rPr>
          <w:rFonts w:ascii="Arial" w:hAnsi="Arial" w:cs="Arial"/>
          <w:bCs/>
          <w:color w:val="333366"/>
          <w:sz w:val="20"/>
          <w:szCs w:val="20"/>
          <w:lang w:eastAsia="ar-SA"/>
        </w:rPr>
      </w:pPr>
    </w:p>
    <w:tbl>
      <w:tblPr>
        <w:tblW w:w="95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1012"/>
        <w:gridCol w:w="641"/>
        <w:gridCol w:w="641"/>
        <w:gridCol w:w="642"/>
        <w:gridCol w:w="642"/>
        <w:gridCol w:w="642"/>
        <w:gridCol w:w="642"/>
        <w:gridCol w:w="642"/>
        <w:gridCol w:w="642"/>
        <w:gridCol w:w="553"/>
        <w:gridCol w:w="732"/>
        <w:gridCol w:w="642"/>
        <w:gridCol w:w="642"/>
        <w:gridCol w:w="825"/>
      </w:tblGrid>
      <w:tr w:rsidR="00695759" w:rsidRPr="00695759" w:rsidTr="001F6641">
        <w:trPr>
          <w:cantSplit/>
          <w:trHeight w:val="1616"/>
        </w:trPr>
        <w:tc>
          <w:tcPr>
            <w:tcW w:w="1012" w:type="dxa"/>
            <w:tcBorders>
              <w:bottom w:val="single" w:sz="4" w:space="0" w:color="95B3D7"/>
            </w:tcBorders>
            <w:shd w:val="clear" w:color="auto" w:fill="E8EEF6"/>
            <w:textDirection w:val="btLr"/>
            <w:vAlign w:val="center"/>
          </w:tcPr>
          <w:p w:rsidR="00695759" w:rsidRPr="00695759" w:rsidRDefault="00695759" w:rsidP="001F6641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E8EEF6"/>
            <w:textDirection w:val="btLr"/>
            <w:vAlign w:val="center"/>
          </w:tcPr>
          <w:p w:rsidR="00695759" w:rsidRPr="00695759" w:rsidRDefault="00695759" w:rsidP="001F6641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 w:rsidRPr="00695759"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41" w:type="dxa"/>
            <w:shd w:val="clear" w:color="auto" w:fill="E8EEF6"/>
            <w:textDirection w:val="btLr"/>
            <w:vAlign w:val="center"/>
          </w:tcPr>
          <w:p w:rsidR="00695759" w:rsidRPr="00695759" w:rsidRDefault="00695759" w:rsidP="001F6641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695759" w:rsidRPr="00695759" w:rsidRDefault="00695759" w:rsidP="001F6641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Ćwiczenia w ramach praktyk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695759" w:rsidRPr="00695759" w:rsidRDefault="00695759" w:rsidP="001F6641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695759" w:rsidRPr="00695759" w:rsidRDefault="00695759" w:rsidP="001F6641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695759" w:rsidRPr="00695759" w:rsidRDefault="00695759" w:rsidP="001F6641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695759" w:rsidRPr="00695759" w:rsidRDefault="00695759" w:rsidP="001F6641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695759" w:rsidRPr="00695759" w:rsidRDefault="00695759" w:rsidP="001F6641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53" w:type="dxa"/>
            <w:shd w:val="clear" w:color="auto" w:fill="E8EEF6"/>
            <w:textDirection w:val="btLr"/>
            <w:vAlign w:val="center"/>
          </w:tcPr>
          <w:p w:rsidR="00695759" w:rsidRPr="00695759" w:rsidRDefault="00695759" w:rsidP="001F6641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32" w:type="dxa"/>
            <w:shd w:val="clear" w:color="auto" w:fill="E8EEF6"/>
            <w:textDirection w:val="btLr"/>
            <w:vAlign w:val="center"/>
          </w:tcPr>
          <w:p w:rsidR="00695759" w:rsidRPr="00695759" w:rsidRDefault="00695759" w:rsidP="001F6641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695759" w:rsidRPr="00695759" w:rsidRDefault="00695759" w:rsidP="001F6641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695759" w:rsidRPr="00695759" w:rsidRDefault="00695759" w:rsidP="001F6641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825" w:type="dxa"/>
            <w:shd w:val="clear" w:color="auto" w:fill="E8EEF6"/>
            <w:textDirection w:val="btLr"/>
            <w:vAlign w:val="center"/>
          </w:tcPr>
          <w:p w:rsidR="00695759" w:rsidRPr="00695759" w:rsidRDefault="00695759" w:rsidP="001F6641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695759" w:rsidRPr="00695759" w:rsidTr="001F6641">
        <w:trPr>
          <w:cantSplit/>
          <w:trHeight w:val="244"/>
        </w:trPr>
        <w:tc>
          <w:tcPr>
            <w:tcW w:w="1012" w:type="dxa"/>
            <w:shd w:val="clear" w:color="auto" w:fill="E5ECF5"/>
          </w:tcPr>
          <w:p w:rsidR="00695759" w:rsidRPr="00695759" w:rsidRDefault="00695759" w:rsidP="001F66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K2_W01</w:t>
            </w:r>
          </w:p>
        </w:tc>
        <w:tc>
          <w:tcPr>
            <w:tcW w:w="641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3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25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759" w:rsidRPr="00695759" w:rsidTr="001F6641">
        <w:trPr>
          <w:cantSplit/>
          <w:trHeight w:val="259"/>
        </w:trPr>
        <w:tc>
          <w:tcPr>
            <w:tcW w:w="1012" w:type="dxa"/>
            <w:shd w:val="clear" w:color="auto" w:fill="E5ECF5"/>
          </w:tcPr>
          <w:p w:rsidR="00695759" w:rsidRPr="00695759" w:rsidRDefault="00695759" w:rsidP="001F66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K2_W04</w:t>
            </w:r>
          </w:p>
        </w:tc>
        <w:tc>
          <w:tcPr>
            <w:tcW w:w="641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25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759" w:rsidRPr="00695759" w:rsidTr="001F6641">
        <w:trPr>
          <w:cantSplit/>
          <w:trHeight w:val="244"/>
        </w:trPr>
        <w:tc>
          <w:tcPr>
            <w:tcW w:w="1012" w:type="dxa"/>
            <w:shd w:val="clear" w:color="auto" w:fill="E5ECF5"/>
          </w:tcPr>
          <w:p w:rsidR="00695759" w:rsidRPr="00695759" w:rsidRDefault="00695759" w:rsidP="001F66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K2_W05</w:t>
            </w:r>
          </w:p>
        </w:tc>
        <w:tc>
          <w:tcPr>
            <w:tcW w:w="641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25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759" w:rsidRPr="00695759" w:rsidTr="001F6641">
        <w:trPr>
          <w:cantSplit/>
          <w:trHeight w:val="244"/>
        </w:trPr>
        <w:tc>
          <w:tcPr>
            <w:tcW w:w="1012" w:type="dxa"/>
            <w:shd w:val="clear" w:color="auto" w:fill="E5ECF5"/>
          </w:tcPr>
          <w:p w:rsidR="00695759" w:rsidRPr="00695759" w:rsidRDefault="00695759" w:rsidP="001F66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K2_U01</w:t>
            </w:r>
          </w:p>
        </w:tc>
        <w:tc>
          <w:tcPr>
            <w:tcW w:w="641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759" w:rsidRPr="00695759" w:rsidTr="001F6641">
        <w:trPr>
          <w:cantSplit/>
          <w:trHeight w:val="244"/>
        </w:trPr>
        <w:tc>
          <w:tcPr>
            <w:tcW w:w="1012" w:type="dxa"/>
            <w:shd w:val="clear" w:color="auto" w:fill="E5ECF5"/>
          </w:tcPr>
          <w:p w:rsidR="00695759" w:rsidRPr="00695759" w:rsidRDefault="00695759" w:rsidP="001F66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K2_U02</w:t>
            </w:r>
          </w:p>
        </w:tc>
        <w:tc>
          <w:tcPr>
            <w:tcW w:w="641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759" w:rsidRPr="00695759" w:rsidTr="001F6641">
        <w:trPr>
          <w:cantSplit/>
          <w:trHeight w:val="244"/>
        </w:trPr>
        <w:tc>
          <w:tcPr>
            <w:tcW w:w="1012" w:type="dxa"/>
            <w:shd w:val="clear" w:color="auto" w:fill="E5ECF5"/>
          </w:tcPr>
          <w:p w:rsidR="00695759" w:rsidRPr="00695759" w:rsidRDefault="00695759" w:rsidP="001F66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K2_U03</w:t>
            </w:r>
          </w:p>
        </w:tc>
        <w:tc>
          <w:tcPr>
            <w:tcW w:w="641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759" w:rsidRPr="00695759" w:rsidTr="001F6641">
        <w:trPr>
          <w:cantSplit/>
          <w:trHeight w:val="244"/>
        </w:trPr>
        <w:tc>
          <w:tcPr>
            <w:tcW w:w="1012" w:type="dxa"/>
            <w:shd w:val="clear" w:color="auto" w:fill="E5ECF5"/>
          </w:tcPr>
          <w:p w:rsidR="00695759" w:rsidRPr="00695759" w:rsidRDefault="00695759" w:rsidP="001F66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K2_U06</w:t>
            </w:r>
          </w:p>
        </w:tc>
        <w:tc>
          <w:tcPr>
            <w:tcW w:w="641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759" w:rsidRPr="00695759" w:rsidTr="001F6641">
        <w:trPr>
          <w:cantSplit/>
          <w:trHeight w:val="244"/>
        </w:trPr>
        <w:tc>
          <w:tcPr>
            <w:tcW w:w="1012" w:type="dxa"/>
            <w:shd w:val="clear" w:color="auto" w:fill="E5ECF5"/>
          </w:tcPr>
          <w:p w:rsidR="00695759" w:rsidRPr="00695759" w:rsidRDefault="00695759" w:rsidP="001F66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K2_U07</w:t>
            </w:r>
          </w:p>
        </w:tc>
        <w:tc>
          <w:tcPr>
            <w:tcW w:w="641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759" w:rsidRPr="00695759" w:rsidTr="001F6641">
        <w:trPr>
          <w:cantSplit/>
          <w:trHeight w:val="244"/>
        </w:trPr>
        <w:tc>
          <w:tcPr>
            <w:tcW w:w="1012" w:type="dxa"/>
            <w:shd w:val="clear" w:color="auto" w:fill="E5ECF5"/>
          </w:tcPr>
          <w:p w:rsidR="00695759" w:rsidRPr="00695759" w:rsidRDefault="00695759" w:rsidP="001F66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K2_U09</w:t>
            </w:r>
          </w:p>
        </w:tc>
        <w:tc>
          <w:tcPr>
            <w:tcW w:w="641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759" w:rsidRPr="00695759" w:rsidTr="001F6641">
        <w:trPr>
          <w:cantSplit/>
          <w:trHeight w:val="259"/>
        </w:trPr>
        <w:tc>
          <w:tcPr>
            <w:tcW w:w="1012" w:type="dxa"/>
            <w:shd w:val="clear" w:color="auto" w:fill="E5ECF5"/>
          </w:tcPr>
          <w:p w:rsidR="00695759" w:rsidRPr="00695759" w:rsidRDefault="00695759" w:rsidP="001F66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K2_U12</w:t>
            </w:r>
          </w:p>
        </w:tc>
        <w:tc>
          <w:tcPr>
            <w:tcW w:w="641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759" w:rsidRPr="00695759" w:rsidTr="001F6641">
        <w:trPr>
          <w:cantSplit/>
          <w:trHeight w:val="259"/>
        </w:trPr>
        <w:tc>
          <w:tcPr>
            <w:tcW w:w="1012" w:type="dxa"/>
            <w:shd w:val="clear" w:color="auto" w:fill="E5ECF5"/>
          </w:tcPr>
          <w:p w:rsidR="00695759" w:rsidRPr="00695759" w:rsidRDefault="00695759" w:rsidP="001F66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K2_K01</w:t>
            </w:r>
          </w:p>
        </w:tc>
        <w:tc>
          <w:tcPr>
            <w:tcW w:w="641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25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759" w:rsidRPr="00695759" w:rsidTr="001F6641">
        <w:trPr>
          <w:cantSplit/>
          <w:trHeight w:val="259"/>
        </w:trPr>
        <w:tc>
          <w:tcPr>
            <w:tcW w:w="1012" w:type="dxa"/>
            <w:shd w:val="clear" w:color="auto" w:fill="E5ECF5"/>
          </w:tcPr>
          <w:p w:rsidR="00695759" w:rsidRPr="00695759" w:rsidRDefault="00695759" w:rsidP="001F66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K2_K02</w:t>
            </w:r>
          </w:p>
        </w:tc>
        <w:tc>
          <w:tcPr>
            <w:tcW w:w="641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25" w:type="dxa"/>
            <w:shd w:val="clear" w:color="auto" w:fill="FFFFFF"/>
          </w:tcPr>
          <w:p w:rsidR="00695759" w:rsidRPr="00695759" w:rsidRDefault="00695759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95759" w:rsidRPr="00695759" w:rsidRDefault="00695759" w:rsidP="00695759">
      <w:pPr>
        <w:spacing w:after="120"/>
        <w:rPr>
          <w:rFonts w:ascii="Arial" w:hAnsi="Arial" w:cs="Arial"/>
          <w:color w:val="0D7C8B"/>
          <w:sz w:val="20"/>
          <w:szCs w:val="20"/>
          <w:lang w:eastAsia="ar-SA"/>
        </w:rPr>
      </w:pPr>
    </w:p>
    <w:p w:rsidR="00695759" w:rsidRPr="00695759" w:rsidRDefault="00695759" w:rsidP="00695759">
      <w:pPr>
        <w:spacing w:after="120"/>
        <w:rPr>
          <w:rFonts w:ascii="Arial" w:hAnsi="Arial" w:cs="Arial"/>
          <w:color w:val="0D7C8B"/>
          <w:sz w:val="20"/>
          <w:szCs w:val="20"/>
          <w:lang w:eastAsia="ar-SA"/>
        </w:rPr>
      </w:pPr>
    </w:p>
    <w:p w:rsidR="00695759" w:rsidRPr="00695759" w:rsidRDefault="00695759" w:rsidP="00695759">
      <w:pPr>
        <w:spacing w:after="120"/>
        <w:rPr>
          <w:rFonts w:ascii="Arial" w:hAnsi="Arial" w:cs="Arial"/>
          <w:color w:val="0D7C8B"/>
          <w:sz w:val="20"/>
          <w:szCs w:val="20"/>
          <w:lang w:eastAsia="ar-SA"/>
        </w:rPr>
      </w:pPr>
    </w:p>
    <w:p w:rsidR="00695759" w:rsidRPr="00695759" w:rsidRDefault="00695759" w:rsidP="00695759">
      <w:pPr>
        <w:spacing w:before="480" w:line="140" w:lineRule="exact"/>
        <w:jc w:val="right"/>
        <w:rPr>
          <w:rFonts w:ascii="Arial" w:hAnsi="Arial" w:cs="Arial"/>
          <w:color w:val="333333"/>
          <w:sz w:val="20"/>
          <w:szCs w:val="20"/>
          <w:lang w:eastAsia="ar-SA"/>
        </w:rPr>
      </w:pPr>
      <w:r w:rsidRPr="00695759">
        <w:rPr>
          <w:rFonts w:ascii="Arial" w:hAnsi="Arial" w:cs="Arial"/>
          <w:color w:val="0D7C8B"/>
          <w:sz w:val="20"/>
          <w:szCs w:val="20"/>
          <w:lang w:eastAsia="ar-SA"/>
        </w:rPr>
        <w:tab/>
      </w:r>
      <w:r w:rsidRPr="00695759">
        <w:rPr>
          <w:rFonts w:ascii="Arial" w:hAnsi="Arial" w:cs="Arial"/>
          <w:color w:val="0D7C8B"/>
          <w:sz w:val="20"/>
          <w:szCs w:val="20"/>
          <w:lang w:eastAsia="ar-SA"/>
        </w:rPr>
        <w:tab/>
      </w:r>
      <w:r w:rsidRPr="00695759">
        <w:rPr>
          <w:rFonts w:ascii="Arial" w:hAnsi="Arial" w:cs="Arial"/>
          <w:color w:val="0D7C8B"/>
          <w:sz w:val="20"/>
          <w:szCs w:val="20"/>
          <w:lang w:eastAsia="ar-SA"/>
        </w:rPr>
        <w:tab/>
      </w:r>
      <w:r w:rsidRPr="00695759">
        <w:rPr>
          <w:rFonts w:ascii="Arial" w:hAnsi="Arial" w:cs="Arial"/>
          <w:color w:val="0D7C8B"/>
          <w:sz w:val="20"/>
          <w:szCs w:val="20"/>
          <w:lang w:eastAsia="ar-SA"/>
        </w:rPr>
        <w:tab/>
      </w:r>
      <w:r w:rsidRPr="00695759">
        <w:rPr>
          <w:rFonts w:ascii="Arial" w:hAnsi="Arial" w:cs="Arial"/>
          <w:color w:val="333333"/>
          <w:sz w:val="20"/>
          <w:szCs w:val="20"/>
          <w:lang w:eastAsia="ar-SA"/>
        </w:rPr>
        <w:t>..................................................</w:t>
      </w:r>
    </w:p>
    <w:p w:rsidR="00695759" w:rsidRPr="00695759" w:rsidRDefault="00695759" w:rsidP="00695759">
      <w:pPr>
        <w:pStyle w:val="Tekstpodstawowy"/>
        <w:spacing w:after="0"/>
        <w:jc w:val="right"/>
        <w:rPr>
          <w:rFonts w:ascii="Arial" w:hAnsi="Arial" w:cs="Arial"/>
          <w:i/>
          <w:iCs/>
          <w:sz w:val="20"/>
          <w:szCs w:val="20"/>
        </w:rPr>
      </w:pPr>
      <w:r w:rsidRPr="00695759">
        <w:rPr>
          <w:rFonts w:ascii="Arial" w:hAnsi="Arial" w:cs="Arial"/>
          <w:i/>
          <w:iCs/>
          <w:sz w:val="20"/>
          <w:szCs w:val="20"/>
        </w:rPr>
        <w:t>pieczęć i podpis dziekana</w:t>
      </w:r>
    </w:p>
    <w:p w:rsidR="00F9653B" w:rsidRPr="00695759" w:rsidRDefault="00F9653B">
      <w:pPr>
        <w:widowControl/>
        <w:suppressAutoHyphens w:val="0"/>
        <w:spacing w:after="200" w:line="276" w:lineRule="auto"/>
        <w:rPr>
          <w:rFonts w:ascii="Arial" w:hAnsi="Arial" w:cs="Arial"/>
          <w:b/>
          <w:bCs/>
          <w:sz w:val="20"/>
          <w:szCs w:val="20"/>
        </w:rPr>
      </w:pPr>
      <w:r w:rsidRPr="00695759">
        <w:rPr>
          <w:rFonts w:ascii="Arial" w:hAnsi="Arial" w:cs="Arial"/>
          <w:bCs/>
          <w:sz w:val="20"/>
          <w:szCs w:val="20"/>
        </w:rPr>
        <w:br w:type="page"/>
      </w:r>
    </w:p>
    <w:p w:rsidR="005D791E" w:rsidRPr="00695759" w:rsidRDefault="005D791E" w:rsidP="005D791E">
      <w:pPr>
        <w:pStyle w:val="Nagwek2"/>
        <w:spacing w:after="240"/>
        <w:rPr>
          <w:rFonts w:ascii="Arial" w:hAnsi="Arial" w:cs="Arial"/>
          <w:b w:val="0"/>
          <w:bCs/>
          <w:sz w:val="20"/>
          <w:szCs w:val="20"/>
        </w:rPr>
      </w:pPr>
      <w:r w:rsidRPr="00695759">
        <w:rPr>
          <w:rFonts w:ascii="Arial" w:hAnsi="Arial" w:cs="Arial"/>
          <w:b w:val="0"/>
          <w:bCs/>
          <w:sz w:val="20"/>
          <w:szCs w:val="20"/>
        </w:rPr>
        <w:lastRenderedPageBreak/>
        <w:t>PLAN SPECJALNOŚCI</w:t>
      </w:r>
    </w:p>
    <w:p w:rsidR="005D791E" w:rsidRPr="00695759" w:rsidRDefault="005D791E" w:rsidP="005D791E">
      <w:pPr>
        <w:jc w:val="center"/>
        <w:rPr>
          <w:rFonts w:ascii="Arial" w:hAnsi="Arial" w:cs="Arial"/>
          <w:b/>
          <w:sz w:val="20"/>
          <w:szCs w:val="20"/>
        </w:rPr>
      </w:pPr>
      <w:r w:rsidRPr="00695759">
        <w:rPr>
          <w:rFonts w:ascii="Arial" w:hAnsi="Arial" w:cs="Arial"/>
          <w:b/>
          <w:sz w:val="20"/>
          <w:szCs w:val="20"/>
        </w:rPr>
        <w:t xml:space="preserve"> </w:t>
      </w:r>
      <w:r w:rsidR="00EC6B43" w:rsidRPr="00695759">
        <w:rPr>
          <w:rFonts w:ascii="Arial" w:hAnsi="Arial" w:cs="Arial"/>
          <w:b/>
          <w:sz w:val="20"/>
          <w:szCs w:val="20"/>
        </w:rPr>
        <w:t>Metodyka nauczania języka angielskiego</w:t>
      </w:r>
    </w:p>
    <w:p w:rsidR="005D791E" w:rsidRPr="00695759" w:rsidRDefault="005D791E" w:rsidP="005D791E">
      <w:pPr>
        <w:jc w:val="center"/>
        <w:rPr>
          <w:rFonts w:ascii="Arial" w:hAnsi="Arial" w:cs="Arial"/>
          <w:sz w:val="20"/>
          <w:szCs w:val="20"/>
        </w:rPr>
      </w:pPr>
    </w:p>
    <w:p w:rsidR="005D791E" w:rsidRPr="00695759" w:rsidRDefault="005D791E" w:rsidP="005D791E">
      <w:pPr>
        <w:jc w:val="center"/>
        <w:rPr>
          <w:rFonts w:ascii="Arial" w:hAnsi="Arial" w:cs="Arial"/>
          <w:sz w:val="20"/>
          <w:szCs w:val="20"/>
        </w:rPr>
      </w:pPr>
    </w:p>
    <w:p w:rsidR="005D791E" w:rsidRPr="00695759" w:rsidRDefault="005D791E" w:rsidP="005D791E">
      <w:pPr>
        <w:jc w:val="both"/>
        <w:rPr>
          <w:rFonts w:ascii="Arial" w:hAnsi="Arial" w:cs="Arial"/>
          <w:sz w:val="20"/>
          <w:szCs w:val="20"/>
        </w:rPr>
      </w:pPr>
    </w:p>
    <w:p w:rsidR="005D791E" w:rsidRPr="00695759" w:rsidRDefault="005D791E" w:rsidP="005D791E">
      <w:pPr>
        <w:jc w:val="both"/>
        <w:rPr>
          <w:rFonts w:ascii="Arial" w:hAnsi="Arial" w:cs="Arial"/>
          <w:sz w:val="20"/>
          <w:szCs w:val="20"/>
        </w:rPr>
      </w:pPr>
    </w:p>
    <w:p w:rsidR="005D791E" w:rsidRPr="00695759" w:rsidRDefault="005D791E" w:rsidP="005D791E">
      <w:pPr>
        <w:rPr>
          <w:rFonts w:ascii="Arial" w:hAnsi="Arial" w:cs="Arial"/>
          <w:b/>
          <w:bCs/>
          <w:sz w:val="20"/>
          <w:szCs w:val="20"/>
        </w:rPr>
      </w:pPr>
    </w:p>
    <w:p w:rsidR="005D791E" w:rsidRPr="00695759" w:rsidRDefault="005D791E" w:rsidP="005D791E">
      <w:pPr>
        <w:rPr>
          <w:rFonts w:ascii="Arial" w:hAnsi="Arial" w:cs="Arial"/>
          <w:b/>
          <w:bCs/>
          <w:sz w:val="20"/>
          <w:szCs w:val="20"/>
        </w:rPr>
      </w:pPr>
      <w:r w:rsidRPr="00695759">
        <w:rPr>
          <w:rFonts w:ascii="Arial" w:hAnsi="Arial" w:cs="Arial"/>
          <w:b/>
          <w:bCs/>
          <w:sz w:val="20"/>
          <w:szCs w:val="20"/>
        </w:rPr>
        <w:t xml:space="preserve">Semestr I </w:t>
      </w:r>
    </w:p>
    <w:p w:rsidR="005D791E" w:rsidRPr="00695759" w:rsidRDefault="005D791E" w:rsidP="005D791E">
      <w:pPr>
        <w:spacing w:after="120"/>
        <w:rPr>
          <w:rFonts w:ascii="Arial" w:hAnsi="Arial" w:cs="Arial"/>
          <w:sz w:val="20"/>
          <w:szCs w:val="20"/>
        </w:rPr>
      </w:pPr>
      <w:r w:rsidRPr="00695759">
        <w:rPr>
          <w:rFonts w:ascii="Arial" w:hAnsi="Arial" w:cs="Arial"/>
          <w:sz w:val="20"/>
          <w:szCs w:val="20"/>
        </w:rPr>
        <w:t xml:space="preserve">Zajęcia dydaktyczne </w:t>
      </w:r>
    </w:p>
    <w:tbl>
      <w:tblPr>
        <w:tblW w:w="7796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73"/>
        <w:gridCol w:w="454"/>
        <w:gridCol w:w="454"/>
        <w:gridCol w:w="454"/>
        <w:gridCol w:w="454"/>
        <w:gridCol w:w="454"/>
        <w:gridCol w:w="454"/>
        <w:gridCol w:w="340"/>
        <w:gridCol w:w="567"/>
        <w:gridCol w:w="283"/>
        <w:gridCol w:w="709"/>
      </w:tblGrid>
      <w:tr w:rsidR="005D791E" w:rsidRPr="00695759" w:rsidTr="00186788">
        <w:trPr>
          <w:cantSplit/>
          <w:trHeight w:hRule="exact" w:val="732"/>
        </w:trPr>
        <w:tc>
          <w:tcPr>
            <w:tcW w:w="317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5D791E" w:rsidRPr="00695759" w:rsidRDefault="005D791E" w:rsidP="0018678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31" w:type="dxa"/>
            <w:gridSpan w:val="8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5D791E" w:rsidRPr="00695759" w:rsidRDefault="005D791E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5D791E" w:rsidRPr="00695759" w:rsidRDefault="005D791E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:rsidR="005D791E" w:rsidRPr="00695759" w:rsidRDefault="005D791E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5D791E" w:rsidRPr="00695759" w:rsidRDefault="005D791E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5D791E" w:rsidRPr="00695759" w:rsidTr="00186788">
        <w:trPr>
          <w:cantSplit/>
          <w:trHeight w:hRule="exact" w:val="362"/>
        </w:trPr>
        <w:tc>
          <w:tcPr>
            <w:tcW w:w="3173" w:type="dxa"/>
            <w:vMerge/>
            <w:shd w:val="clear" w:color="auto" w:fill="DBE5F1"/>
            <w:vAlign w:val="center"/>
          </w:tcPr>
          <w:p w:rsidR="005D791E" w:rsidRPr="00695759" w:rsidRDefault="005D791E" w:rsidP="00186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:rsidR="005D791E" w:rsidRPr="00695759" w:rsidRDefault="005D791E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5D791E" w:rsidRPr="00695759" w:rsidRDefault="005D791E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5D791E" w:rsidRPr="00695759" w:rsidRDefault="005D791E" w:rsidP="00186788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67" w:type="dxa"/>
            <w:vMerge w:val="restart"/>
            <w:shd w:val="clear" w:color="auto" w:fill="DBE5F1"/>
            <w:textDirection w:val="tbRl"/>
            <w:vAlign w:val="center"/>
          </w:tcPr>
          <w:p w:rsidR="005D791E" w:rsidRPr="00695759" w:rsidRDefault="005D791E" w:rsidP="00186788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5D791E" w:rsidRPr="00695759" w:rsidRDefault="005D791E" w:rsidP="00186788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5D791E" w:rsidRPr="00695759" w:rsidRDefault="005D791E" w:rsidP="0018678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D791E" w:rsidRPr="00695759" w:rsidTr="00186788">
        <w:trPr>
          <w:cantSplit/>
          <w:trHeight w:hRule="exact" w:val="649"/>
        </w:trPr>
        <w:tc>
          <w:tcPr>
            <w:tcW w:w="3173" w:type="dxa"/>
            <w:vMerge/>
            <w:shd w:val="clear" w:color="auto" w:fill="DBE5F1"/>
            <w:vAlign w:val="center"/>
          </w:tcPr>
          <w:p w:rsidR="005D791E" w:rsidRPr="00695759" w:rsidRDefault="005D791E" w:rsidP="0018678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:rsidR="005D791E" w:rsidRPr="00695759" w:rsidRDefault="005D791E" w:rsidP="0018678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5D791E" w:rsidRPr="00695759" w:rsidRDefault="005D791E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5D791E" w:rsidRPr="00695759" w:rsidRDefault="005D791E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5D791E" w:rsidRPr="00695759" w:rsidRDefault="005D791E" w:rsidP="00186788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5D791E" w:rsidRPr="00695759" w:rsidRDefault="005D791E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5D791E" w:rsidRPr="00695759" w:rsidRDefault="005D791E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5D791E" w:rsidRPr="00695759" w:rsidRDefault="005D791E" w:rsidP="00186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:rsidR="005D791E" w:rsidRPr="00695759" w:rsidRDefault="005D791E" w:rsidP="00186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5D791E" w:rsidRPr="00695759" w:rsidRDefault="005D791E" w:rsidP="00186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5D791E" w:rsidRPr="00695759" w:rsidRDefault="005D791E" w:rsidP="001867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91E" w:rsidRPr="00695759" w:rsidTr="00186788">
        <w:tc>
          <w:tcPr>
            <w:tcW w:w="3173" w:type="dxa"/>
          </w:tcPr>
          <w:p w:rsidR="005D791E" w:rsidRPr="00695759" w:rsidRDefault="005D791E" w:rsidP="00186788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Seminarium magisterskie</w:t>
            </w:r>
          </w:p>
        </w:tc>
        <w:tc>
          <w:tcPr>
            <w:tcW w:w="454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D791E" w:rsidRPr="00695759" w:rsidRDefault="00F0303B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4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D791E" w:rsidRPr="00695759" w:rsidRDefault="00F0303B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3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D791E" w:rsidRPr="00695759" w:rsidTr="00186788">
        <w:tc>
          <w:tcPr>
            <w:tcW w:w="3173" w:type="dxa"/>
          </w:tcPr>
          <w:p w:rsidR="005D791E" w:rsidRPr="00695759" w:rsidRDefault="005D791E" w:rsidP="00186788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Język a społeczeństwo</w:t>
            </w:r>
          </w:p>
        </w:tc>
        <w:tc>
          <w:tcPr>
            <w:tcW w:w="454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791E" w:rsidRPr="00695759" w:rsidRDefault="00695759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D791E" w:rsidRPr="00695759" w:rsidTr="00186788">
        <w:tc>
          <w:tcPr>
            <w:tcW w:w="3173" w:type="dxa"/>
          </w:tcPr>
          <w:p w:rsidR="005D791E" w:rsidRPr="00695759" w:rsidRDefault="005D791E" w:rsidP="00186788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Współczesne tendencje w nauczaniu języków obcych.</w:t>
            </w:r>
          </w:p>
        </w:tc>
        <w:tc>
          <w:tcPr>
            <w:tcW w:w="454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D791E" w:rsidRPr="00695759" w:rsidTr="00186788">
        <w:tc>
          <w:tcPr>
            <w:tcW w:w="3173" w:type="dxa"/>
          </w:tcPr>
          <w:p w:rsidR="005D791E" w:rsidRPr="00695759" w:rsidRDefault="005D791E" w:rsidP="00186788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Specjalne potrzeby edukacyjne na lekcji języka obcego</w:t>
            </w:r>
          </w:p>
        </w:tc>
        <w:tc>
          <w:tcPr>
            <w:tcW w:w="454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D791E" w:rsidRPr="00695759" w:rsidTr="00186788">
        <w:tc>
          <w:tcPr>
            <w:tcW w:w="3173" w:type="dxa"/>
            <w:tcBorders>
              <w:bottom w:val="single" w:sz="4" w:space="0" w:color="auto"/>
            </w:tcBorders>
          </w:tcPr>
          <w:p w:rsidR="005D791E" w:rsidRPr="00695759" w:rsidRDefault="005D791E" w:rsidP="00186788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Nowe technologie  w nauczaniu języka angielskiego</w:t>
            </w:r>
          </w:p>
        </w:tc>
        <w:tc>
          <w:tcPr>
            <w:tcW w:w="454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D791E" w:rsidRPr="00695759" w:rsidTr="00186788">
        <w:tc>
          <w:tcPr>
            <w:tcW w:w="3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791E" w:rsidRPr="00695759" w:rsidRDefault="005D791E" w:rsidP="00186788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454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D791E" w:rsidRPr="00695759" w:rsidRDefault="00F0303B" w:rsidP="0015549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4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color w:val="FF66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D791E" w:rsidRPr="00695759" w:rsidRDefault="00473455" w:rsidP="0060217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283" w:type="dxa"/>
          </w:tcPr>
          <w:p w:rsidR="005D791E" w:rsidRPr="00695759" w:rsidRDefault="005D791E" w:rsidP="00186788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5D791E" w:rsidRPr="00695759" w:rsidRDefault="005D791E" w:rsidP="0069575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2</w:t>
            </w:r>
            <w:r w:rsidR="006957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5D791E" w:rsidRPr="00695759" w:rsidRDefault="005D791E" w:rsidP="005D791E">
      <w:pPr>
        <w:rPr>
          <w:rFonts w:ascii="Arial" w:hAnsi="Arial" w:cs="Arial"/>
          <w:sz w:val="20"/>
          <w:szCs w:val="20"/>
        </w:rPr>
      </w:pPr>
    </w:p>
    <w:p w:rsidR="005D791E" w:rsidRPr="00695759" w:rsidRDefault="005D791E" w:rsidP="005D791E">
      <w:pPr>
        <w:jc w:val="both"/>
        <w:rPr>
          <w:rFonts w:ascii="Arial" w:hAnsi="Arial" w:cs="Arial"/>
          <w:sz w:val="20"/>
          <w:szCs w:val="20"/>
        </w:rPr>
      </w:pPr>
    </w:p>
    <w:p w:rsidR="005D791E" w:rsidRPr="00695759" w:rsidRDefault="005D791E" w:rsidP="005D791E">
      <w:pPr>
        <w:jc w:val="both"/>
        <w:rPr>
          <w:rFonts w:ascii="Arial" w:hAnsi="Arial" w:cs="Arial"/>
          <w:sz w:val="20"/>
          <w:szCs w:val="20"/>
        </w:rPr>
      </w:pPr>
    </w:p>
    <w:p w:rsidR="005D791E" w:rsidRPr="00695759" w:rsidRDefault="005D791E" w:rsidP="005D791E">
      <w:pPr>
        <w:rPr>
          <w:rFonts w:ascii="Arial" w:hAnsi="Arial" w:cs="Arial"/>
          <w:sz w:val="20"/>
          <w:szCs w:val="20"/>
        </w:rPr>
      </w:pPr>
    </w:p>
    <w:p w:rsidR="005D791E" w:rsidRPr="00695759" w:rsidRDefault="005D791E" w:rsidP="005D791E">
      <w:pPr>
        <w:rPr>
          <w:rFonts w:ascii="Arial" w:hAnsi="Arial" w:cs="Arial"/>
          <w:sz w:val="20"/>
          <w:szCs w:val="20"/>
        </w:rPr>
      </w:pPr>
    </w:p>
    <w:p w:rsidR="005D791E" w:rsidRPr="00695759" w:rsidRDefault="005D791E" w:rsidP="005D791E">
      <w:pPr>
        <w:rPr>
          <w:rFonts w:ascii="Arial" w:hAnsi="Arial" w:cs="Arial"/>
          <w:b/>
          <w:bCs/>
          <w:sz w:val="20"/>
          <w:szCs w:val="20"/>
        </w:rPr>
      </w:pPr>
      <w:r w:rsidRPr="00695759">
        <w:rPr>
          <w:rFonts w:ascii="Arial" w:hAnsi="Arial" w:cs="Arial"/>
          <w:b/>
          <w:bCs/>
          <w:sz w:val="20"/>
          <w:szCs w:val="20"/>
        </w:rPr>
        <w:t xml:space="preserve">Semestr II </w:t>
      </w:r>
    </w:p>
    <w:p w:rsidR="005D791E" w:rsidRPr="00695759" w:rsidRDefault="005D791E" w:rsidP="005D791E">
      <w:pPr>
        <w:spacing w:after="120"/>
        <w:rPr>
          <w:rFonts w:ascii="Arial" w:hAnsi="Arial" w:cs="Arial"/>
          <w:sz w:val="20"/>
          <w:szCs w:val="20"/>
        </w:rPr>
      </w:pPr>
      <w:r w:rsidRPr="00695759">
        <w:rPr>
          <w:rFonts w:ascii="Arial" w:hAnsi="Arial" w:cs="Arial"/>
          <w:sz w:val="20"/>
          <w:szCs w:val="20"/>
        </w:rPr>
        <w:t xml:space="preserve">Zajęcia dydaktyczne </w:t>
      </w:r>
    </w:p>
    <w:tbl>
      <w:tblPr>
        <w:tblW w:w="7796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73"/>
        <w:gridCol w:w="454"/>
        <w:gridCol w:w="454"/>
        <w:gridCol w:w="454"/>
        <w:gridCol w:w="454"/>
        <w:gridCol w:w="454"/>
        <w:gridCol w:w="454"/>
        <w:gridCol w:w="340"/>
        <w:gridCol w:w="567"/>
        <w:gridCol w:w="283"/>
        <w:gridCol w:w="709"/>
      </w:tblGrid>
      <w:tr w:rsidR="005D791E" w:rsidRPr="00695759" w:rsidTr="00186788">
        <w:trPr>
          <w:cantSplit/>
          <w:trHeight w:hRule="exact" w:val="732"/>
        </w:trPr>
        <w:tc>
          <w:tcPr>
            <w:tcW w:w="317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5D791E" w:rsidRPr="00695759" w:rsidRDefault="005D791E" w:rsidP="0018678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31" w:type="dxa"/>
            <w:gridSpan w:val="8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5D791E" w:rsidRPr="00695759" w:rsidRDefault="005D791E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5D791E" w:rsidRPr="00695759" w:rsidRDefault="005D791E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:rsidR="005D791E" w:rsidRPr="00695759" w:rsidRDefault="005D791E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5D791E" w:rsidRPr="00695759" w:rsidRDefault="005D791E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5D791E" w:rsidRPr="00695759" w:rsidTr="00186788">
        <w:trPr>
          <w:cantSplit/>
          <w:trHeight w:hRule="exact" w:val="362"/>
        </w:trPr>
        <w:tc>
          <w:tcPr>
            <w:tcW w:w="3173" w:type="dxa"/>
            <w:vMerge/>
            <w:shd w:val="clear" w:color="auto" w:fill="DBE5F1"/>
            <w:vAlign w:val="center"/>
          </w:tcPr>
          <w:p w:rsidR="005D791E" w:rsidRPr="00695759" w:rsidRDefault="005D791E" w:rsidP="00186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:rsidR="005D791E" w:rsidRPr="00695759" w:rsidRDefault="005D791E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5D791E" w:rsidRPr="00695759" w:rsidRDefault="005D791E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5D791E" w:rsidRPr="00695759" w:rsidRDefault="005D791E" w:rsidP="00186788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67" w:type="dxa"/>
            <w:vMerge w:val="restart"/>
            <w:shd w:val="clear" w:color="auto" w:fill="DBE5F1"/>
            <w:textDirection w:val="tbRl"/>
            <w:vAlign w:val="center"/>
          </w:tcPr>
          <w:p w:rsidR="005D791E" w:rsidRPr="00695759" w:rsidRDefault="005D791E" w:rsidP="00186788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5D791E" w:rsidRPr="00695759" w:rsidRDefault="005D791E" w:rsidP="00186788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5D791E" w:rsidRPr="00695759" w:rsidRDefault="005D791E" w:rsidP="0018678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D791E" w:rsidRPr="00695759" w:rsidTr="00186788">
        <w:trPr>
          <w:cantSplit/>
          <w:trHeight w:hRule="exact" w:val="649"/>
        </w:trPr>
        <w:tc>
          <w:tcPr>
            <w:tcW w:w="3173" w:type="dxa"/>
            <w:vMerge/>
            <w:shd w:val="clear" w:color="auto" w:fill="DBE5F1"/>
            <w:vAlign w:val="center"/>
          </w:tcPr>
          <w:p w:rsidR="005D791E" w:rsidRPr="00695759" w:rsidRDefault="005D791E" w:rsidP="0018678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:rsidR="005D791E" w:rsidRPr="00695759" w:rsidRDefault="005D791E" w:rsidP="0018678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5D791E" w:rsidRPr="00695759" w:rsidRDefault="005D791E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5D791E" w:rsidRPr="00695759" w:rsidRDefault="005D791E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5D791E" w:rsidRPr="00695759" w:rsidRDefault="005D791E" w:rsidP="00186788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5D791E" w:rsidRPr="00695759" w:rsidRDefault="005D791E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5D791E" w:rsidRPr="00695759" w:rsidRDefault="005D791E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5D791E" w:rsidRPr="00695759" w:rsidRDefault="005D791E" w:rsidP="00186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:rsidR="005D791E" w:rsidRPr="00695759" w:rsidRDefault="005D791E" w:rsidP="00186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5D791E" w:rsidRPr="00695759" w:rsidRDefault="005D791E" w:rsidP="00186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5D791E" w:rsidRPr="00695759" w:rsidRDefault="005D791E" w:rsidP="001867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91E" w:rsidRPr="00695759" w:rsidTr="00186788">
        <w:tc>
          <w:tcPr>
            <w:tcW w:w="3173" w:type="dxa"/>
          </w:tcPr>
          <w:p w:rsidR="005D791E" w:rsidRPr="00695759" w:rsidRDefault="005D791E" w:rsidP="00186788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Seminarium magisterskie</w:t>
            </w:r>
          </w:p>
        </w:tc>
        <w:tc>
          <w:tcPr>
            <w:tcW w:w="454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3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D791E" w:rsidRPr="00695759" w:rsidRDefault="00F25BAC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D791E" w:rsidRPr="00695759" w:rsidTr="00186788">
        <w:tc>
          <w:tcPr>
            <w:tcW w:w="3173" w:type="dxa"/>
          </w:tcPr>
          <w:p w:rsidR="005D791E" w:rsidRPr="00695759" w:rsidRDefault="00CA4F2B" w:rsidP="00186788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Ocenianie w nauczaniu języka obcego</w:t>
            </w:r>
          </w:p>
        </w:tc>
        <w:tc>
          <w:tcPr>
            <w:tcW w:w="454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791E" w:rsidRPr="00695759" w:rsidRDefault="00F25BAC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D791E" w:rsidRPr="00695759" w:rsidTr="00186788">
        <w:tc>
          <w:tcPr>
            <w:tcW w:w="3173" w:type="dxa"/>
          </w:tcPr>
          <w:p w:rsidR="005D791E" w:rsidRPr="00695759" w:rsidRDefault="005D791E" w:rsidP="00186788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Psychologia uczenia się języka</w:t>
            </w:r>
          </w:p>
        </w:tc>
        <w:tc>
          <w:tcPr>
            <w:tcW w:w="454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D791E" w:rsidRPr="00695759" w:rsidTr="00186788">
        <w:tc>
          <w:tcPr>
            <w:tcW w:w="3173" w:type="dxa"/>
            <w:tcBorders>
              <w:bottom w:val="single" w:sz="4" w:space="0" w:color="auto"/>
            </w:tcBorders>
          </w:tcPr>
          <w:p w:rsidR="005D791E" w:rsidRPr="00695759" w:rsidRDefault="005D791E" w:rsidP="00186788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Metody badawcze                                 w edukacji językowej</w:t>
            </w:r>
          </w:p>
        </w:tc>
        <w:tc>
          <w:tcPr>
            <w:tcW w:w="454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80789A" w:rsidRPr="00695759" w:rsidTr="00186788">
        <w:tc>
          <w:tcPr>
            <w:tcW w:w="3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0789A" w:rsidRPr="00695759" w:rsidRDefault="0080789A" w:rsidP="00186788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80789A" w:rsidRPr="00695759" w:rsidRDefault="0080789A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0789A" w:rsidRPr="00695759" w:rsidRDefault="00305C6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454" w:type="dxa"/>
          </w:tcPr>
          <w:p w:rsidR="0080789A" w:rsidRPr="00695759" w:rsidRDefault="0080789A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0789A" w:rsidRPr="00695759" w:rsidRDefault="0080789A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0789A" w:rsidRPr="00695759" w:rsidRDefault="00305C6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80789A" w:rsidRPr="00695759" w:rsidRDefault="0080789A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80789A" w:rsidRPr="00695759" w:rsidRDefault="0080789A" w:rsidP="00186788">
            <w:pPr>
              <w:pStyle w:val="Zawartotabeli"/>
              <w:jc w:val="right"/>
              <w:rPr>
                <w:rFonts w:ascii="Arial" w:hAnsi="Arial" w:cs="Arial"/>
                <w:color w:val="FF66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89A" w:rsidRPr="00695759" w:rsidRDefault="00305C6E" w:rsidP="00F25BAC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283" w:type="dxa"/>
          </w:tcPr>
          <w:p w:rsidR="0080789A" w:rsidRPr="00695759" w:rsidRDefault="00305C6E" w:rsidP="00186788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0789A" w:rsidRPr="00695759" w:rsidRDefault="00305C6E" w:rsidP="0080789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:rsidR="005D791E" w:rsidRPr="00695759" w:rsidRDefault="005D791E" w:rsidP="005D791E">
      <w:pPr>
        <w:rPr>
          <w:rFonts w:ascii="Arial" w:hAnsi="Arial" w:cs="Arial"/>
          <w:sz w:val="20"/>
          <w:szCs w:val="20"/>
        </w:rPr>
      </w:pPr>
    </w:p>
    <w:p w:rsidR="005D791E" w:rsidRDefault="005D791E" w:rsidP="005D791E">
      <w:pPr>
        <w:rPr>
          <w:rFonts w:ascii="Arial" w:hAnsi="Arial" w:cs="Arial"/>
          <w:sz w:val="20"/>
          <w:szCs w:val="20"/>
        </w:rPr>
      </w:pPr>
    </w:p>
    <w:p w:rsidR="000429B4" w:rsidRDefault="000429B4" w:rsidP="005D791E">
      <w:pPr>
        <w:rPr>
          <w:rFonts w:ascii="Arial" w:hAnsi="Arial" w:cs="Arial"/>
          <w:sz w:val="20"/>
          <w:szCs w:val="20"/>
        </w:rPr>
      </w:pPr>
    </w:p>
    <w:p w:rsidR="000429B4" w:rsidRDefault="000429B4" w:rsidP="005D791E">
      <w:pPr>
        <w:rPr>
          <w:rFonts w:ascii="Arial" w:hAnsi="Arial" w:cs="Arial"/>
          <w:sz w:val="20"/>
          <w:szCs w:val="20"/>
        </w:rPr>
      </w:pPr>
    </w:p>
    <w:p w:rsidR="000429B4" w:rsidRDefault="000429B4" w:rsidP="005D791E">
      <w:pPr>
        <w:rPr>
          <w:rFonts w:ascii="Arial" w:hAnsi="Arial" w:cs="Arial"/>
          <w:sz w:val="20"/>
          <w:szCs w:val="20"/>
        </w:rPr>
      </w:pPr>
    </w:p>
    <w:p w:rsidR="000429B4" w:rsidRDefault="000429B4" w:rsidP="005D791E">
      <w:pPr>
        <w:rPr>
          <w:rFonts w:ascii="Arial" w:hAnsi="Arial" w:cs="Arial"/>
          <w:sz w:val="20"/>
          <w:szCs w:val="20"/>
        </w:rPr>
      </w:pPr>
    </w:p>
    <w:p w:rsidR="000429B4" w:rsidRDefault="000429B4" w:rsidP="005D791E">
      <w:pPr>
        <w:rPr>
          <w:rFonts w:ascii="Arial" w:hAnsi="Arial" w:cs="Arial"/>
          <w:sz w:val="20"/>
          <w:szCs w:val="20"/>
        </w:rPr>
      </w:pPr>
    </w:p>
    <w:p w:rsidR="000429B4" w:rsidRDefault="000429B4" w:rsidP="005D791E">
      <w:pPr>
        <w:rPr>
          <w:rFonts w:ascii="Arial" w:hAnsi="Arial" w:cs="Arial"/>
          <w:sz w:val="20"/>
          <w:szCs w:val="20"/>
        </w:rPr>
      </w:pPr>
    </w:p>
    <w:p w:rsidR="000429B4" w:rsidRPr="00695759" w:rsidRDefault="000429B4" w:rsidP="005D791E">
      <w:pPr>
        <w:rPr>
          <w:rFonts w:ascii="Arial" w:hAnsi="Arial" w:cs="Arial"/>
          <w:sz w:val="20"/>
          <w:szCs w:val="20"/>
        </w:rPr>
      </w:pPr>
    </w:p>
    <w:p w:rsidR="005D791E" w:rsidRPr="00695759" w:rsidRDefault="005D791E" w:rsidP="005D791E">
      <w:pPr>
        <w:rPr>
          <w:rFonts w:ascii="Arial" w:hAnsi="Arial" w:cs="Arial"/>
          <w:b/>
          <w:bCs/>
          <w:sz w:val="20"/>
          <w:szCs w:val="20"/>
        </w:rPr>
      </w:pPr>
      <w:r w:rsidRPr="00695759">
        <w:rPr>
          <w:rFonts w:ascii="Arial" w:hAnsi="Arial" w:cs="Arial"/>
          <w:b/>
          <w:bCs/>
          <w:sz w:val="20"/>
          <w:szCs w:val="20"/>
        </w:rPr>
        <w:lastRenderedPageBreak/>
        <w:t xml:space="preserve">Semestr III </w:t>
      </w:r>
    </w:p>
    <w:p w:rsidR="005D791E" w:rsidRPr="00695759" w:rsidRDefault="005D791E" w:rsidP="005D791E">
      <w:pPr>
        <w:spacing w:after="120"/>
        <w:rPr>
          <w:rFonts w:ascii="Arial" w:hAnsi="Arial" w:cs="Arial"/>
          <w:sz w:val="20"/>
          <w:szCs w:val="20"/>
        </w:rPr>
      </w:pPr>
      <w:r w:rsidRPr="00695759">
        <w:rPr>
          <w:rFonts w:ascii="Arial" w:hAnsi="Arial" w:cs="Arial"/>
          <w:sz w:val="20"/>
          <w:szCs w:val="20"/>
        </w:rPr>
        <w:t xml:space="preserve">Zajęcia dydaktyczne </w:t>
      </w:r>
    </w:p>
    <w:tbl>
      <w:tblPr>
        <w:tblW w:w="7796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73"/>
        <w:gridCol w:w="454"/>
        <w:gridCol w:w="454"/>
        <w:gridCol w:w="454"/>
        <w:gridCol w:w="454"/>
        <w:gridCol w:w="454"/>
        <w:gridCol w:w="454"/>
        <w:gridCol w:w="340"/>
        <w:gridCol w:w="567"/>
        <w:gridCol w:w="283"/>
        <w:gridCol w:w="709"/>
      </w:tblGrid>
      <w:tr w:rsidR="005D791E" w:rsidRPr="00695759" w:rsidTr="00186788">
        <w:trPr>
          <w:cantSplit/>
          <w:trHeight w:hRule="exact" w:val="732"/>
        </w:trPr>
        <w:tc>
          <w:tcPr>
            <w:tcW w:w="317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5D791E" w:rsidRPr="00695759" w:rsidRDefault="005D791E" w:rsidP="0018678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31" w:type="dxa"/>
            <w:gridSpan w:val="8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5D791E" w:rsidRPr="00695759" w:rsidRDefault="005D791E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5D791E" w:rsidRPr="00695759" w:rsidRDefault="005D791E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:rsidR="005D791E" w:rsidRPr="00695759" w:rsidRDefault="005D791E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5D791E" w:rsidRPr="00695759" w:rsidRDefault="005D791E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5D791E" w:rsidRPr="00695759" w:rsidTr="00186788">
        <w:trPr>
          <w:cantSplit/>
          <w:trHeight w:hRule="exact" w:val="362"/>
        </w:trPr>
        <w:tc>
          <w:tcPr>
            <w:tcW w:w="3173" w:type="dxa"/>
            <w:vMerge/>
            <w:shd w:val="clear" w:color="auto" w:fill="DBE5F1"/>
            <w:vAlign w:val="center"/>
          </w:tcPr>
          <w:p w:rsidR="005D791E" w:rsidRPr="00695759" w:rsidRDefault="005D791E" w:rsidP="00186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:rsidR="005D791E" w:rsidRPr="00695759" w:rsidRDefault="005D791E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5D791E" w:rsidRPr="00695759" w:rsidRDefault="005D791E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5D791E" w:rsidRPr="00695759" w:rsidRDefault="005D791E" w:rsidP="00186788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67" w:type="dxa"/>
            <w:vMerge w:val="restart"/>
            <w:shd w:val="clear" w:color="auto" w:fill="DBE5F1"/>
            <w:textDirection w:val="tbRl"/>
            <w:vAlign w:val="center"/>
          </w:tcPr>
          <w:p w:rsidR="005D791E" w:rsidRPr="00695759" w:rsidRDefault="005D791E" w:rsidP="00186788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5D791E" w:rsidRPr="00695759" w:rsidRDefault="005D791E" w:rsidP="00186788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5D791E" w:rsidRPr="00695759" w:rsidRDefault="005D791E" w:rsidP="0018678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D791E" w:rsidRPr="00695759" w:rsidTr="00186788">
        <w:trPr>
          <w:cantSplit/>
          <w:trHeight w:hRule="exact" w:val="649"/>
        </w:trPr>
        <w:tc>
          <w:tcPr>
            <w:tcW w:w="3173" w:type="dxa"/>
            <w:vMerge/>
            <w:shd w:val="clear" w:color="auto" w:fill="DBE5F1"/>
            <w:vAlign w:val="center"/>
          </w:tcPr>
          <w:p w:rsidR="005D791E" w:rsidRPr="00695759" w:rsidRDefault="005D791E" w:rsidP="0018678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:rsidR="005D791E" w:rsidRPr="00695759" w:rsidRDefault="005D791E" w:rsidP="0018678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5D791E" w:rsidRPr="00695759" w:rsidRDefault="005D791E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5D791E" w:rsidRPr="00695759" w:rsidRDefault="005D791E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5D791E" w:rsidRPr="00695759" w:rsidRDefault="005D791E" w:rsidP="00186788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5D791E" w:rsidRPr="00695759" w:rsidRDefault="005D791E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5D791E" w:rsidRPr="00695759" w:rsidRDefault="005D791E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5D791E" w:rsidRPr="00695759" w:rsidRDefault="005D791E" w:rsidP="00186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:rsidR="005D791E" w:rsidRPr="00695759" w:rsidRDefault="005D791E" w:rsidP="00186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5D791E" w:rsidRPr="00695759" w:rsidRDefault="005D791E" w:rsidP="00186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5D791E" w:rsidRPr="00695759" w:rsidRDefault="005D791E" w:rsidP="001867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91E" w:rsidRPr="00695759" w:rsidTr="00186788">
        <w:tc>
          <w:tcPr>
            <w:tcW w:w="3173" w:type="dxa"/>
          </w:tcPr>
          <w:p w:rsidR="005D791E" w:rsidRPr="00695759" w:rsidRDefault="005D791E" w:rsidP="00186788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Seminarium magisterskie</w:t>
            </w:r>
          </w:p>
        </w:tc>
        <w:tc>
          <w:tcPr>
            <w:tcW w:w="454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D791E" w:rsidRPr="00695759" w:rsidRDefault="00AE29CC" w:rsidP="00186788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D791E" w:rsidRPr="00695759" w:rsidRDefault="00AE29CC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3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D791E" w:rsidRPr="00695759" w:rsidTr="00186788">
        <w:tc>
          <w:tcPr>
            <w:tcW w:w="3173" w:type="dxa"/>
          </w:tcPr>
          <w:p w:rsidR="005D791E" w:rsidRPr="00695759" w:rsidRDefault="005D791E" w:rsidP="00186788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Narzędzia cyfrowe w badaniach edukacyjnych</w:t>
            </w:r>
          </w:p>
        </w:tc>
        <w:tc>
          <w:tcPr>
            <w:tcW w:w="454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D791E" w:rsidRPr="00695759" w:rsidTr="00186788">
        <w:tc>
          <w:tcPr>
            <w:tcW w:w="3173" w:type="dxa"/>
          </w:tcPr>
          <w:p w:rsidR="005D791E" w:rsidRPr="00695759" w:rsidRDefault="005D791E" w:rsidP="00186788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 xml:space="preserve">Planowanie i ewaluacja kursu językowego </w:t>
            </w:r>
          </w:p>
        </w:tc>
        <w:tc>
          <w:tcPr>
            <w:tcW w:w="454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54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3" w:type="dxa"/>
          </w:tcPr>
          <w:p w:rsidR="005D791E" w:rsidRPr="00695759" w:rsidRDefault="0060217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D791E" w:rsidRPr="00695759" w:rsidTr="00186788">
        <w:tc>
          <w:tcPr>
            <w:tcW w:w="3173" w:type="dxa"/>
          </w:tcPr>
          <w:p w:rsidR="005D791E" w:rsidRPr="00695759" w:rsidRDefault="005D791E" w:rsidP="00186788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Komunikacja interpersonalna</w:t>
            </w:r>
          </w:p>
        </w:tc>
        <w:tc>
          <w:tcPr>
            <w:tcW w:w="454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54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3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D791E" w:rsidRPr="00695759" w:rsidTr="00186788">
        <w:tc>
          <w:tcPr>
            <w:tcW w:w="3173" w:type="dxa"/>
          </w:tcPr>
          <w:p w:rsidR="005D791E" w:rsidRPr="00695759" w:rsidRDefault="00CA4F2B" w:rsidP="00186788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Komunikacja interkulturowa</w:t>
            </w:r>
          </w:p>
        </w:tc>
        <w:tc>
          <w:tcPr>
            <w:tcW w:w="454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D791E" w:rsidRPr="00695759" w:rsidTr="00186788">
        <w:tc>
          <w:tcPr>
            <w:tcW w:w="3173" w:type="dxa"/>
          </w:tcPr>
          <w:p w:rsidR="005D791E" w:rsidRPr="00695759" w:rsidRDefault="005D791E" w:rsidP="00186788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Rozwój zawodowy nauczyciela</w:t>
            </w:r>
          </w:p>
        </w:tc>
        <w:tc>
          <w:tcPr>
            <w:tcW w:w="454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3" w:type="dxa"/>
          </w:tcPr>
          <w:p w:rsidR="005D791E" w:rsidRPr="00695759" w:rsidRDefault="00400144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D791E" w:rsidRPr="00695759" w:rsidTr="00186788">
        <w:tc>
          <w:tcPr>
            <w:tcW w:w="3173" w:type="dxa"/>
            <w:tcBorders>
              <w:bottom w:val="single" w:sz="4" w:space="0" w:color="auto"/>
            </w:tcBorders>
          </w:tcPr>
          <w:p w:rsidR="005D791E" w:rsidRPr="00695759" w:rsidRDefault="005D791E" w:rsidP="00186788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Prawo oświatowe</w:t>
            </w:r>
          </w:p>
        </w:tc>
        <w:tc>
          <w:tcPr>
            <w:tcW w:w="454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4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5D791E" w:rsidRPr="00695759" w:rsidRDefault="005D791E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D791E" w:rsidRPr="00695759" w:rsidRDefault="00922C00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0789A" w:rsidRPr="00695759" w:rsidTr="00186788">
        <w:tc>
          <w:tcPr>
            <w:tcW w:w="3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0789A" w:rsidRPr="00695759" w:rsidRDefault="0080789A" w:rsidP="00186788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80789A" w:rsidRPr="00695759" w:rsidRDefault="0080789A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0789A" w:rsidRPr="00695759" w:rsidRDefault="0080789A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0789A" w:rsidRPr="00695759" w:rsidRDefault="00922C00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454" w:type="dxa"/>
          </w:tcPr>
          <w:p w:rsidR="0080789A" w:rsidRPr="00695759" w:rsidRDefault="0080789A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0789A" w:rsidRPr="00695759" w:rsidRDefault="00922C00" w:rsidP="00186788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80789A" w:rsidRPr="00695759" w:rsidRDefault="0080789A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80789A" w:rsidRPr="00695759" w:rsidRDefault="0080789A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89A" w:rsidRPr="00695759" w:rsidRDefault="00922C00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283" w:type="dxa"/>
          </w:tcPr>
          <w:p w:rsidR="0080789A" w:rsidRPr="00695759" w:rsidRDefault="00922C00" w:rsidP="00186788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0789A" w:rsidRPr="00695759" w:rsidRDefault="00922C00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</w:tbl>
    <w:p w:rsidR="005D791E" w:rsidRPr="00695759" w:rsidRDefault="005D791E" w:rsidP="005D791E">
      <w:pPr>
        <w:rPr>
          <w:rFonts w:ascii="Arial" w:hAnsi="Arial" w:cs="Arial"/>
          <w:sz w:val="20"/>
          <w:szCs w:val="20"/>
        </w:rPr>
      </w:pPr>
    </w:p>
    <w:p w:rsidR="005D791E" w:rsidRPr="00695759" w:rsidRDefault="005D791E" w:rsidP="005D791E">
      <w:pPr>
        <w:rPr>
          <w:rFonts w:ascii="Arial" w:hAnsi="Arial" w:cs="Arial"/>
          <w:sz w:val="20"/>
          <w:szCs w:val="20"/>
        </w:rPr>
      </w:pPr>
    </w:p>
    <w:p w:rsidR="005D791E" w:rsidRPr="00695759" w:rsidRDefault="005D791E" w:rsidP="005D791E">
      <w:pPr>
        <w:jc w:val="both"/>
        <w:rPr>
          <w:rFonts w:ascii="Arial" w:hAnsi="Arial" w:cs="Arial"/>
          <w:sz w:val="20"/>
          <w:szCs w:val="20"/>
        </w:rPr>
      </w:pPr>
    </w:p>
    <w:p w:rsidR="005D791E" w:rsidRPr="00695759" w:rsidRDefault="005D791E" w:rsidP="005D791E">
      <w:pPr>
        <w:jc w:val="both"/>
        <w:rPr>
          <w:rFonts w:ascii="Arial" w:hAnsi="Arial" w:cs="Arial"/>
          <w:sz w:val="20"/>
          <w:szCs w:val="20"/>
        </w:rPr>
      </w:pPr>
    </w:p>
    <w:p w:rsidR="005D791E" w:rsidRPr="00695759" w:rsidRDefault="005D791E" w:rsidP="005D791E">
      <w:pPr>
        <w:rPr>
          <w:rFonts w:ascii="Arial" w:hAnsi="Arial" w:cs="Arial"/>
          <w:b/>
          <w:bCs/>
          <w:sz w:val="20"/>
          <w:szCs w:val="20"/>
        </w:rPr>
      </w:pPr>
      <w:r w:rsidRPr="00695759">
        <w:rPr>
          <w:rFonts w:ascii="Arial" w:hAnsi="Arial" w:cs="Arial"/>
          <w:b/>
          <w:bCs/>
          <w:sz w:val="20"/>
          <w:szCs w:val="20"/>
        </w:rPr>
        <w:t xml:space="preserve">Semestr IV </w:t>
      </w:r>
    </w:p>
    <w:p w:rsidR="005D791E" w:rsidRPr="00695759" w:rsidRDefault="005D791E" w:rsidP="005D791E">
      <w:pPr>
        <w:spacing w:after="120"/>
        <w:rPr>
          <w:rFonts w:ascii="Arial" w:hAnsi="Arial" w:cs="Arial"/>
          <w:sz w:val="20"/>
          <w:szCs w:val="20"/>
        </w:rPr>
      </w:pPr>
      <w:r w:rsidRPr="00695759">
        <w:rPr>
          <w:rFonts w:ascii="Arial" w:hAnsi="Arial" w:cs="Arial"/>
          <w:sz w:val="20"/>
          <w:szCs w:val="20"/>
        </w:rPr>
        <w:t xml:space="preserve">Zajęcia dydaktyczne </w:t>
      </w:r>
    </w:p>
    <w:tbl>
      <w:tblPr>
        <w:tblW w:w="7796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73"/>
        <w:gridCol w:w="454"/>
        <w:gridCol w:w="454"/>
        <w:gridCol w:w="454"/>
        <w:gridCol w:w="454"/>
        <w:gridCol w:w="454"/>
        <w:gridCol w:w="454"/>
        <w:gridCol w:w="340"/>
        <w:gridCol w:w="567"/>
        <w:gridCol w:w="283"/>
        <w:gridCol w:w="709"/>
      </w:tblGrid>
      <w:tr w:rsidR="005D791E" w:rsidRPr="00695759" w:rsidTr="00186788">
        <w:trPr>
          <w:cantSplit/>
          <w:trHeight w:hRule="exact" w:val="732"/>
        </w:trPr>
        <w:tc>
          <w:tcPr>
            <w:tcW w:w="317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5D791E" w:rsidRPr="00695759" w:rsidRDefault="005D791E" w:rsidP="0018678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31" w:type="dxa"/>
            <w:gridSpan w:val="8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5D791E" w:rsidRPr="00695759" w:rsidRDefault="005D791E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5D791E" w:rsidRPr="00695759" w:rsidRDefault="005D791E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:rsidR="005D791E" w:rsidRPr="00695759" w:rsidRDefault="005D791E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5D791E" w:rsidRPr="00695759" w:rsidRDefault="005D791E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5D791E" w:rsidRPr="00695759" w:rsidTr="00186788">
        <w:trPr>
          <w:cantSplit/>
          <w:trHeight w:hRule="exact" w:val="362"/>
        </w:trPr>
        <w:tc>
          <w:tcPr>
            <w:tcW w:w="3173" w:type="dxa"/>
            <w:vMerge/>
            <w:shd w:val="clear" w:color="auto" w:fill="DBE5F1"/>
            <w:vAlign w:val="center"/>
          </w:tcPr>
          <w:p w:rsidR="005D791E" w:rsidRPr="00695759" w:rsidRDefault="005D791E" w:rsidP="00186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:rsidR="005D791E" w:rsidRPr="00695759" w:rsidRDefault="005D791E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5D791E" w:rsidRPr="00695759" w:rsidRDefault="005D791E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5D791E" w:rsidRPr="00695759" w:rsidRDefault="005D791E" w:rsidP="00186788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67" w:type="dxa"/>
            <w:vMerge w:val="restart"/>
            <w:shd w:val="clear" w:color="auto" w:fill="DBE5F1"/>
            <w:textDirection w:val="tbRl"/>
            <w:vAlign w:val="center"/>
          </w:tcPr>
          <w:p w:rsidR="005D791E" w:rsidRPr="00695759" w:rsidRDefault="005D791E" w:rsidP="00186788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5D791E" w:rsidRPr="00695759" w:rsidRDefault="005D791E" w:rsidP="00186788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5D791E" w:rsidRPr="00695759" w:rsidRDefault="005D791E" w:rsidP="0018678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D791E" w:rsidRPr="00695759" w:rsidTr="00186788">
        <w:trPr>
          <w:cantSplit/>
          <w:trHeight w:hRule="exact" w:val="649"/>
        </w:trPr>
        <w:tc>
          <w:tcPr>
            <w:tcW w:w="3173" w:type="dxa"/>
            <w:vMerge/>
            <w:shd w:val="clear" w:color="auto" w:fill="DBE5F1"/>
            <w:vAlign w:val="center"/>
          </w:tcPr>
          <w:p w:rsidR="005D791E" w:rsidRPr="00695759" w:rsidRDefault="005D791E" w:rsidP="0018678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:rsidR="005D791E" w:rsidRPr="00695759" w:rsidRDefault="005D791E" w:rsidP="0018678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5D791E" w:rsidRPr="00695759" w:rsidRDefault="005D791E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5D791E" w:rsidRPr="00695759" w:rsidRDefault="005D791E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5D791E" w:rsidRPr="00695759" w:rsidRDefault="005D791E" w:rsidP="00186788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5D791E" w:rsidRPr="00695759" w:rsidRDefault="005D791E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5D791E" w:rsidRPr="00695759" w:rsidRDefault="005D791E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5D791E" w:rsidRPr="00695759" w:rsidRDefault="005D791E" w:rsidP="00186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:rsidR="005D791E" w:rsidRPr="00695759" w:rsidRDefault="005D791E" w:rsidP="00186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5D791E" w:rsidRPr="00695759" w:rsidRDefault="005D791E" w:rsidP="00186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5D791E" w:rsidRPr="00695759" w:rsidRDefault="005D791E" w:rsidP="001867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29CC" w:rsidRPr="00695759" w:rsidTr="00186788">
        <w:tc>
          <w:tcPr>
            <w:tcW w:w="3173" w:type="dxa"/>
            <w:tcBorders>
              <w:bottom w:val="single" w:sz="4" w:space="0" w:color="auto"/>
            </w:tcBorders>
          </w:tcPr>
          <w:p w:rsidR="00AE29CC" w:rsidRPr="00695759" w:rsidRDefault="00AE29CC" w:rsidP="00186788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Seminarium magisterskie</w:t>
            </w:r>
          </w:p>
        </w:tc>
        <w:tc>
          <w:tcPr>
            <w:tcW w:w="454" w:type="dxa"/>
          </w:tcPr>
          <w:p w:rsidR="00AE29CC" w:rsidRPr="00695759" w:rsidRDefault="00AE29CC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E29CC" w:rsidRPr="00695759" w:rsidRDefault="00AE29CC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E29CC" w:rsidRPr="00695759" w:rsidRDefault="00AE29CC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E29CC" w:rsidRPr="00695759" w:rsidRDefault="00AE29CC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E29CC" w:rsidRPr="00695759" w:rsidRDefault="00AE29CC" w:rsidP="00186788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AE29CC" w:rsidRPr="00695759" w:rsidRDefault="00AE29CC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AE29CC" w:rsidRPr="00695759" w:rsidRDefault="00AE29CC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E29CC" w:rsidRPr="00695759" w:rsidRDefault="00AE29CC" w:rsidP="000F4066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3" w:type="dxa"/>
          </w:tcPr>
          <w:p w:rsidR="00AE29CC" w:rsidRPr="00695759" w:rsidRDefault="00AE29CC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E29CC" w:rsidRPr="00695759" w:rsidRDefault="00922C00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E29CC" w:rsidRPr="00695759" w:rsidTr="00186788">
        <w:tc>
          <w:tcPr>
            <w:tcW w:w="3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E29CC" w:rsidRPr="00695759" w:rsidRDefault="00AE29CC" w:rsidP="00186788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AE29CC" w:rsidRPr="00695759" w:rsidRDefault="00AE29CC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E29CC" w:rsidRPr="00695759" w:rsidRDefault="00AE29CC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E29CC" w:rsidRPr="00695759" w:rsidRDefault="00AE29CC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E29CC" w:rsidRPr="00695759" w:rsidRDefault="00AE29CC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E29CC" w:rsidRPr="00695759" w:rsidRDefault="00AE29CC" w:rsidP="00186788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AE29CC" w:rsidRPr="00695759" w:rsidRDefault="00AE29CC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AE29CC" w:rsidRPr="00695759" w:rsidRDefault="00AE29CC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E29CC" w:rsidRPr="00695759" w:rsidRDefault="00AE29CC" w:rsidP="000F4066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3" w:type="dxa"/>
          </w:tcPr>
          <w:p w:rsidR="00AE29CC" w:rsidRPr="00695759" w:rsidRDefault="00AE29CC" w:rsidP="00186788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E29CC" w:rsidRPr="00695759" w:rsidRDefault="00922C00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5D791E" w:rsidRPr="00695759" w:rsidRDefault="005D791E" w:rsidP="005D791E">
      <w:pPr>
        <w:rPr>
          <w:rFonts w:ascii="Arial" w:hAnsi="Arial" w:cs="Arial"/>
          <w:sz w:val="20"/>
          <w:szCs w:val="20"/>
        </w:rPr>
      </w:pPr>
    </w:p>
    <w:p w:rsidR="00096E0F" w:rsidRPr="00695759" w:rsidRDefault="00096E0F" w:rsidP="00096E0F">
      <w:pPr>
        <w:rPr>
          <w:rFonts w:ascii="Arial" w:hAnsi="Arial" w:cs="Arial"/>
          <w:sz w:val="20"/>
          <w:szCs w:val="20"/>
        </w:rPr>
      </w:pPr>
    </w:p>
    <w:p w:rsidR="00C033CC" w:rsidRPr="00695759" w:rsidRDefault="00C033CC" w:rsidP="00C033CC">
      <w:pPr>
        <w:pStyle w:val="Nagwek2"/>
        <w:rPr>
          <w:rFonts w:ascii="Arial" w:hAnsi="Arial" w:cs="Arial"/>
          <w:sz w:val="20"/>
          <w:szCs w:val="20"/>
        </w:rPr>
      </w:pPr>
      <w:r w:rsidRPr="00695759">
        <w:rPr>
          <w:rFonts w:ascii="Arial" w:hAnsi="Arial" w:cs="Arial"/>
          <w:sz w:val="20"/>
          <w:szCs w:val="20"/>
        </w:rPr>
        <w:br w:type="page"/>
      </w:r>
    </w:p>
    <w:p w:rsidR="00922C00" w:rsidRPr="005C2A41" w:rsidRDefault="00922C00" w:rsidP="00922C00">
      <w:pPr>
        <w:spacing w:before="120"/>
        <w:jc w:val="center"/>
        <w:rPr>
          <w:rFonts w:ascii="Arial" w:hAnsi="Arial" w:cs="Arial"/>
          <w:b/>
          <w:spacing w:val="20"/>
          <w:sz w:val="20"/>
          <w:szCs w:val="20"/>
          <w:lang w:eastAsia="ar-SA"/>
        </w:rPr>
      </w:pPr>
      <w:r w:rsidRPr="005C2A41">
        <w:rPr>
          <w:rFonts w:ascii="Arial" w:hAnsi="Arial" w:cs="Arial"/>
          <w:b/>
          <w:spacing w:val="20"/>
          <w:sz w:val="20"/>
          <w:szCs w:val="20"/>
          <w:lang w:eastAsia="ar-SA"/>
        </w:rPr>
        <w:lastRenderedPageBreak/>
        <w:t>PROGRAM SPECJALNOŚCI</w:t>
      </w:r>
    </w:p>
    <w:p w:rsidR="00922C00" w:rsidRDefault="00922C00" w:rsidP="00922C00">
      <w:pPr>
        <w:snapToGrid w:val="0"/>
        <w:spacing w:before="120" w:after="60"/>
        <w:jc w:val="center"/>
        <w:rPr>
          <w:rFonts w:ascii="Arial" w:hAnsi="Arial" w:cs="Arial"/>
          <w:sz w:val="20"/>
          <w:szCs w:val="20"/>
          <w:lang w:eastAsia="ar-SA"/>
        </w:rPr>
      </w:pPr>
      <w:r w:rsidRPr="005C2A41">
        <w:rPr>
          <w:rFonts w:ascii="Arial" w:hAnsi="Arial" w:cs="Arial"/>
          <w:sz w:val="20"/>
          <w:szCs w:val="20"/>
          <w:lang w:eastAsia="ar-SA"/>
        </w:rPr>
        <w:t>zatwierdzony przez Radę Wydziału dnia</w:t>
      </w:r>
      <w:r>
        <w:rPr>
          <w:rFonts w:ascii="Arial" w:hAnsi="Arial" w:cs="Arial"/>
          <w:sz w:val="20"/>
          <w:szCs w:val="20"/>
          <w:lang w:eastAsia="ar-SA"/>
        </w:rPr>
        <w:t xml:space="preserve"> 21.03.2019</w:t>
      </w:r>
    </w:p>
    <w:p w:rsidR="00922C00" w:rsidRPr="005C2A41" w:rsidRDefault="00922C00" w:rsidP="00922C00">
      <w:pPr>
        <w:snapToGrid w:val="0"/>
        <w:spacing w:before="120" w:after="60"/>
        <w:jc w:val="center"/>
        <w:rPr>
          <w:rFonts w:ascii="Arial" w:hAnsi="Arial" w:cs="Arial"/>
          <w:sz w:val="20"/>
          <w:szCs w:val="20"/>
          <w:lang w:eastAsia="ar-SA"/>
        </w:rPr>
      </w:pPr>
    </w:p>
    <w:p w:rsidR="00922C00" w:rsidRPr="001462E1" w:rsidRDefault="00922C00" w:rsidP="00922C00">
      <w:pPr>
        <w:snapToGrid w:val="0"/>
        <w:spacing w:before="120"/>
        <w:rPr>
          <w:rFonts w:ascii="Arial" w:hAnsi="Arial" w:cs="Arial"/>
          <w:b/>
          <w:sz w:val="20"/>
          <w:szCs w:val="20"/>
        </w:rPr>
      </w:pPr>
      <w:r w:rsidRPr="001462E1">
        <w:rPr>
          <w:rFonts w:ascii="Arial" w:hAnsi="Arial" w:cs="Arial"/>
          <w:sz w:val="20"/>
          <w:szCs w:val="20"/>
          <w:lang w:eastAsia="ar-SA"/>
        </w:rPr>
        <w:t>Nazwa specjalności</w:t>
      </w:r>
      <w:r>
        <w:rPr>
          <w:rFonts w:ascii="Arial" w:hAnsi="Arial" w:cs="Arial"/>
          <w:sz w:val="20"/>
          <w:szCs w:val="20"/>
          <w:lang w:eastAsia="ar-SA"/>
        </w:rPr>
        <w:t xml:space="preserve">:  </w:t>
      </w:r>
      <w:r>
        <w:rPr>
          <w:rFonts w:ascii="Arial" w:hAnsi="Arial" w:cs="Arial"/>
          <w:b/>
          <w:sz w:val="20"/>
          <w:szCs w:val="20"/>
        </w:rPr>
        <w:t>C</w:t>
      </w:r>
      <w:r w:rsidRPr="001462E1">
        <w:rPr>
          <w:rFonts w:ascii="Arial" w:hAnsi="Arial" w:cs="Arial"/>
          <w:b/>
          <w:sz w:val="20"/>
          <w:szCs w:val="20"/>
        </w:rPr>
        <w:t>yfrowy nauczyciel języka angielskiego</w:t>
      </w:r>
    </w:p>
    <w:p w:rsidR="00922C00" w:rsidRPr="001462E1" w:rsidRDefault="00922C00" w:rsidP="00922C00">
      <w:pPr>
        <w:spacing w:before="120"/>
        <w:rPr>
          <w:rFonts w:ascii="Arial" w:hAnsi="Arial" w:cs="Arial"/>
          <w:b/>
          <w:spacing w:val="20"/>
          <w:sz w:val="20"/>
          <w:szCs w:val="20"/>
          <w:lang w:eastAsia="ar-SA"/>
        </w:rPr>
      </w:pPr>
      <w:r w:rsidRPr="001462E1">
        <w:rPr>
          <w:rFonts w:ascii="Arial" w:hAnsi="Arial" w:cs="Arial"/>
          <w:sz w:val="20"/>
          <w:szCs w:val="20"/>
          <w:lang w:eastAsia="ar-SA"/>
        </w:rPr>
        <w:t>Liczba punktów ECTS</w:t>
      </w:r>
      <w:r>
        <w:rPr>
          <w:rFonts w:ascii="Arial" w:hAnsi="Arial" w:cs="Arial"/>
          <w:b/>
          <w:spacing w:val="20"/>
          <w:sz w:val="20"/>
          <w:szCs w:val="20"/>
          <w:lang w:eastAsia="ar-SA"/>
        </w:rPr>
        <w:tab/>
        <w:t>65</w:t>
      </w:r>
    </w:p>
    <w:p w:rsidR="00922C00" w:rsidRPr="00223FF2" w:rsidRDefault="00922C00" w:rsidP="00922C00">
      <w:pPr>
        <w:pStyle w:val="Zawartotabeli"/>
        <w:widowControl/>
        <w:suppressLineNumbers w:val="0"/>
        <w:spacing w:before="120" w:after="240"/>
        <w:rPr>
          <w:rFonts w:ascii="Arial" w:hAnsi="Arial" w:cs="Arial"/>
          <w:sz w:val="20"/>
          <w:szCs w:val="20"/>
          <w:lang w:eastAsia="ar-SA"/>
        </w:rPr>
      </w:pPr>
      <w:r w:rsidRPr="001462E1">
        <w:rPr>
          <w:rFonts w:ascii="Arial" w:hAnsi="Arial" w:cs="Arial"/>
          <w:sz w:val="20"/>
          <w:szCs w:val="20"/>
          <w:lang w:eastAsia="ar-SA"/>
        </w:rPr>
        <w:t>Uzyskiwane kwalifik</w:t>
      </w:r>
      <w:r>
        <w:rPr>
          <w:rFonts w:ascii="Arial" w:hAnsi="Arial" w:cs="Arial"/>
          <w:sz w:val="20"/>
          <w:szCs w:val="20"/>
          <w:lang w:eastAsia="ar-SA"/>
        </w:rPr>
        <w:t>acje oraz uprawnienia zawodowe:</w:t>
      </w:r>
    </w:p>
    <w:tbl>
      <w:tblPr>
        <w:tblW w:w="9540" w:type="dxa"/>
        <w:tblInd w:w="-72" w:type="dxa"/>
        <w:tblBorders>
          <w:top w:val="single" w:sz="4" w:space="0" w:color="9999FF"/>
          <w:left w:val="single" w:sz="4" w:space="0" w:color="9999FF"/>
          <w:bottom w:val="single" w:sz="4" w:space="0" w:color="9999FF"/>
          <w:right w:val="single" w:sz="4" w:space="0" w:color="9999FF"/>
          <w:insideH w:val="single" w:sz="4" w:space="0" w:color="9999FF"/>
          <w:insideV w:val="single" w:sz="4" w:space="0" w:color="9999FF"/>
        </w:tblBorders>
        <w:tblLook w:val="04A0" w:firstRow="1" w:lastRow="0" w:firstColumn="1" w:lastColumn="0" w:noHBand="0" w:noVBand="1"/>
      </w:tblPr>
      <w:tblGrid>
        <w:gridCol w:w="9540"/>
      </w:tblGrid>
      <w:tr w:rsidR="00922C00" w:rsidRPr="001462E1" w:rsidTr="001F6641">
        <w:trPr>
          <w:trHeight w:val="459"/>
        </w:trPr>
        <w:tc>
          <w:tcPr>
            <w:tcW w:w="9540" w:type="dxa"/>
          </w:tcPr>
          <w:p w:rsidR="00922C00" w:rsidRPr="001462E1" w:rsidRDefault="00922C00" w:rsidP="00907720">
            <w:pPr>
              <w:widowControl/>
              <w:snapToGrid w:val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Absolwent </w:t>
            </w:r>
            <w:r w:rsidR="00907720" w:rsidRPr="001462E1">
              <w:rPr>
                <w:rFonts w:ascii="Arial" w:hAnsi="Arial" w:cs="Arial"/>
                <w:sz w:val="20"/>
                <w:szCs w:val="20"/>
                <w:lang w:eastAsia="ar-SA"/>
              </w:rPr>
              <w:t>specjalności</w:t>
            </w:r>
            <w:r w:rsidR="00907720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="00907720" w:rsidRPr="00907720">
              <w:rPr>
                <w:rFonts w:ascii="Arial" w:hAnsi="Arial" w:cs="Arial"/>
                <w:i/>
                <w:sz w:val="20"/>
                <w:szCs w:val="20"/>
              </w:rPr>
              <w:t>Cyfrowy nauczyciel języka angielskiego</w:t>
            </w:r>
            <w:r w:rsidR="0090772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posiada u</w:t>
            </w:r>
            <w:r w:rsidRPr="003C0016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prawnienia do nauczania języka angielskiego 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we wszystkich rodzajach szkół i placówek oświatowych.</w:t>
            </w:r>
          </w:p>
        </w:tc>
      </w:tr>
    </w:tbl>
    <w:p w:rsidR="00922C00" w:rsidRPr="001462E1" w:rsidRDefault="00922C00" w:rsidP="00922C00">
      <w:pPr>
        <w:pStyle w:val="Stopka"/>
        <w:tabs>
          <w:tab w:val="left" w:pos="9639"/>
        </w:tabs>
        <w:spacing w:after="120"/>
        <w:rPr>
          <w:rFonts w:ascii="Arial" w:hAnsi="Arial" w:cs="Arial"/>
          <w:sz w:val="20"/>
          <w:szCs w:val="20"/>
        </w:rPr>
      </w:pPr>
    </w:p>
    <w:p w:rsidR="00922C00" w:rsidRPr="003C0016" w:rsidRDefault="00922C00" w:rsidP="00922C00">
      <w:pPr>
        <w:pStyle w:val="Stopka"/>
        <w:tabs>
          <w:tab w:val="left" w:pos="9639"/>
        </w:tabs>
        <w:spacing w:after="120"/>
        <w:rPr>
          <w:rFonts w:ascii="Arial" w:hAnsi="Arial" w:cs="Arial"/>
          <w:sz w:val="20"/>
          <w:szCs w:val="20"/>
        </w:rPr>
      </w:pPr>
      <w:r w:rsidRPr="003C0016">
        <w:rPr>
          <w:rFonts w:ascii="Arial" w:hAnsi="Arial" w:cs="Arial"/>
          <w:sz w:val="20"/>
          <w:szCs w:val="20"/>
        </w:rPr>
        <w:t>Efekty uczenia się dla specjalności</w:t>
      </w:r>
    </w:p>
    <w:tbl>
      <w:tblPr>
        <w:tblStyle w:val="Tabela-Siatka"/>
        <w:tblW w:w="9498" w:type="dxa"/>
        <w:tblInd w:w="-34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080"/>
      </w:tblGrid>
      <w:tr w:rsidR="00922C00" w:rsidRPr="003C0016" w:rsidTr="001F6641">
        <w:trPr>
          <w:trHeight w:val="276"/>
        </w:trPr>
        <w:tc>
          <w:tcPr>
            <w:tcW w:w="1418" w:type="dxa"/>
            <w:vMerge w:val="restart"/>
            <w:shd w:val="clear" w:color="auto" w:fill="DAEEF3" w:themeFill="accent5" w:themeFillTint="33"/>
            <w:vAlign w:val="center"/>
          </w:tcPr>
          <w:p w:rsidR="00922C00" w:rsidRPr="003C0016" w:rsidRDefault="00922C00" w:rsidP="001F6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016">
              <w:rPr>
                <w:rFonts w:ascii="Arial" w:hAnsi="Arial" w:cs="Arial"/>
                <w:sz w:val="20"/>
                <w:szCs w:val="20"/>
              </w:rPr>
              <w:t xml:space="preserve">Symbol efektu </w:t>
            </w:r>
            <w:proofErr w:type="spellStart"/>
            <w:r w:rsidRPr="003C0016">
              <w:rPr>
                <w:rFonts w:ascii="Arial" w:hAnsi="Arial" w:cs="Arial"/>
                <w:sz w:val="20"/>
                <w:szCs w:val="20"/>
              </w:rPr>
              <w:t>kierunko</w:t>
            </w:r>
            <w:proofErr w:type="spellEnd"/>
            <w:r w:rsidRPr="003C00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0016">
              <w:rPr>
                <w:rFonts w:ascii="Arial" w:hAnsi="Arial" w:cs="Arial"/>
                <w:sz w:val="20"/>
                <w:szCs w:val="20"/>
              </w:rPr>
              <w:t>wego</w:t>
            </w:r>
            <w:proofErr w:type="spellEnd"/>
          </w:p>
        </w:tc>
        <w:tc>
          <w:tcPr>
            <w:tcW w:w="8080" w:type="dxa"/>
            <w:vMerge w:val="restart"/>
            <w:shd w:val="clear" w:color="auto" w:fill="DAEEF3" w:themeFill="accent5" w:themeFillTint="33"/>
            <w:vAlign w:val="center"/>
          </w:tcPr>
          <w:p w:rsidR="00922C00" w:rsidRPr="003C0016" w:rsidRDefault="00922C00" w:rsidP="001F6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C00" w:rsidRPr="003C0016" w:rsidTr="001F6641">
        <w:trPr>
          <w:trHeight w:val="412"/>
        </w:trPr>
        <w:tc>
          <w:tcPr>
            <w:tcW w:w="1418" w:type="dxa"/>
            <w:vMerge/>
            <w:vAlign w:val="center"/>
          </w:tcPr>
          <w:p w:rsidR="00922C00" w:rsidRPr="003C0016" w:rsidRDefault="00922C00" w:rsidP="001F6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  <w:vMerge/>
            <w:vAlign w:val="center"/>
          </w:tcPr>
          <w:p w:rsidR="00922C00" w:rsidRPr="003C0016" w:rsidRDefault="00922C00" w:rsidP="001F6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C00" w:rsidRPr="003C0016" w:rsidTr="001F6641">
        <w:tc>
          <w:tcPr>
            <w:tcW w:w="9498" w:type="dxa"/>
            <w:gridSpan w:val="2"/>
          </w:tcPr>
          <w:p w:rsidR="00922C00" w:rsidRPr="003C0016" w:rsidRDefault="00922C00" w:rsidP="001F6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016"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</w:tr>
      <w:tr w:rsidR="00922C00" w:rsidRPr="003C0016" w:rsidTr="001F6641">
        <w:tc>
          <w:tcPr>
            <w:tcW w:w="1418" w:type="dxa"/>
          </w:tcPr>
          <w:p w:rsidR="00922C00" w:rsidRPr="005C2A41" w:rsidRDefault="00922C00" w:rsidP="001F66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K2_W01</w:t>
            </w:r>
          </w:p>
        </w:tc>
        <w:tc>
          <w:tcPr>
            <w:tcW w:w="8080" w:type="dxa"/>
          </w:tcPr>
          <w:p w:rsidR="00922C00" w:rsidRPr="005C2A41" w:rsidRDefault="00922C00" w:rsidP="001F66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 xml:space="preserve">posiada pogłębioną i rozszerzoną wiedzę o specyfice przedmiotowej i metodologicznej </w:t>
            </w:r>
            <w:r>
              <w:rPr>
                <w:rFonts w:ascii="Arial" w:hAnsi="Arial" w:cs="Arial"/>
                <w:sz w:val="20"/>
                <w:szCs w:val="20"/>
              </w:rPr>
              <w:t>w zakresie dydaktyki języka obcego wspomaganej komputerowo</w:t>
            </w:r>
            <w:r w:rsidRPr="005C2A41">
              <w:rPr>
                <w:rFonts w:ascii="Arial" w:hAnsi="Arial" w:cs="Arial"/>
                <w:sz w:val="20"/>
                <w:szCs w:val="20"/>
              </w:rPr>
              <w:t>, którą jest w stanie rozwijać i twórczo stosować w działalności profesjonalnej</w:t>
            </w:r>
          </w:p>
        </w:tc>
      </w:tr>
      <w:tr w:rsidR="00922C00" w:rsidRPr="003C0016" w:rsidTr="001F6641">
        <w:tc>
          <w:tcPr>
            <w:tcW w:w="1418" w:type="dxa"/>
          </w:tcPr>
          <w:p w:rsidR="00922C00" w:rsidRPr="005C2A41" w:rsidRDefault="00922C00" w:rsidP="001F66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K2_W04</w:t>
            </w:r>
          </w:p>
        </w:tc>
        <w:tc>
          <w:tcPr>
            <w:tcW w:w="8080" w:type="dxa"/>
          </w:tcPr>
          <w:p w:rsidR="00922C00" w:rsidRPr="005C2A41" w:rsidRDefault="00922C00" w:rsidP="001F66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wykazuje pogłębioną wiedzę o współczesnych dokonaniach, ośrodkach i szkołach badawczych obejmującą wybrane obszary dziedzin nauki i dyscyplin naukowych</w:t>
            </w:r>
            <w:r>
              <w:rPr>
                <w:rFonts w:ascii="Arial" w:hAnsi="Arial" w:cs="Arial"/>
                <w:sz w:val="20"/>
                <w:szCs w:val="20"/>
              </w:rPr>
              <w:t xml:space="preserve"> z zakresu przyswajania, uczenia się i nauczania języków obcych z wykorzystaniem nowych technologii.</w:t>
            </w:r>
          </w:p>
        </w:tc>
      </w:tr>
      <w:tr w:rsidR="00922C00" w:rsidRPr="003C0016" w:rsidTr="001F6641">
        <w:tc>
          <w:tcPr>
            <w:tcW w:w="1418" w:type="dxa"/>
          </w:tcPr>
          <w:p w:rsidR="00922C00" w:rsidRPr="005C2A41" w:rsidRDefault="00922C00" w:rsidP="001F66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K2_W05</w:t>
            </w:r>
          </w:p>
        </w:tc>
        <w:tc>
          <w:tcPr>
            <w:tcW w:w="8080" w:type="dxa"/>
          </w:tcPr>
          <w:p w:rsidR="00922C00" w:rsidRPr="005C2A41" w:rsidRDefault="00922C00" w:rsidP="001F66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posiada pogłębioną wiedzę i zrozumienie metod analizy, interpretacji, wart</w:t>
            </w:r>
            <w:r>
              <w:rPr>
                <w:rFonts w:ascii="Arial" w:hAnsi="Arial" w:cs="Arial"/>
                <w:sz w:val="20"/>
                <w:szCs w:val="20"/>
              </w:rPr>
              <w:t>ościowania i problematyzowania zagadnień</w:t>
            </w:r>
            <w:r w:rsidRPr="005C2A41">
              <w:rPr>
                <w:rFonts w:ascii="Arial" w:hAnsi="Arial" w:cs="Arial"/>
                <w:sz w:val="20"/>
                <w:szCs w:val="20"/>
              </w:rPr>
              <w:t xml:space="preserve"> właściw</w:t>
            </w:r>
            <w:r>
              <w:rPr>
                <w:rFonts w:ascii="Arial" w:hAnsi="Arial" w:cs="Arial"/>
                <w:sz w:val="20"/>
                <w:szCs w:val="20"/>
              </w:rPr>
              <w:t>ych</w:t>
            </w:r>
            <w:r w:rsidRPr="005C2A41">
              <w:rPr>
                <w:rFonts w:ascii="Arial" w:hAnsi="Arial" w:cs="Arial"/>
                <w:sz w:val="20"/>
                <w:szCs w:val="20"/>
              </w:rPr>
              <w:t xml:space="preserve"> dla wybranych tradycji, teorii lub szkół badawczych w</w:t>
            </w:r>
            <w:r>
              <w:rPr>
                <w:rFonts w:ascii="Arial" w:hAnsi="Arial" w:cs="Arial"/>
                <w:sz w:val="20"/>
                <w:szCs w:val="20"/>
              </w:rPr>
              <w:t xml:space="preserve"> zakresie przyswajania język obcego on-  i offline</w:t>
            </w:r>
          </w:p>
        </w:tc>
      </w:tr>
      <w:tr w:rsidR="00922C00" w:rsidRPr="003C0016" w:rsidTr="001F6641">
        <w:tc>
          <w:tcPr>
            <w:tcW w:w="9498" w:type="dxa"/>
            <w:gridSpan w:val="2"/>
          </w:tcPr>
          <w:p w:rsidR="00922C00" w:rsidRPr="00D03F06" w:rsidRDefault="00922C00" w:rsidP="001F6641">
            <w:pPr>
              <w:jc w:val="center"/>
              <w:rPr>
                <w:rFonts w:ascii="Arial" w:eastAsia="MyriadPro-Regular" w:hAnsi="Arial" w:cs="Arial"/>
                <w:sz w:val="20"/>
                <w:szCs w:val="20"/>
                <w:highlight w:val="yellow"/>
              </w:rPr>
            </w:pPr>
            <w:r w:rsidRPr="00D03F06">
              <w:rPr>
                <w:rFonts w:ascii="Arial" w:eastAsia="MyriadPro-Regular" w:hAnsi="Arial" w:cs="Arial"/>
                <w:sz w:val="20"/>
                <w:szCs w:val="20"/>
              </w:rPr>
              <w:t>UMIEJĘTNOŚCI</w:t>
            </w:r>
          </w:p>
        </w:tc>
      </w:tr>
      <w:tr w:rsidR="00922C00" w:rsidRPr="003C0016" w:rsidTr="001F6641">
        <w:tc>
          <w:tcPr>
            <w:tcW w:w="1418" w:type="dxa"/>
          </w:tcPr>
          <w:p w:rsidR="00922C00" w:rsidRPr="005C2A41" w:rsidRDefault="00922C00" w:rsidP="001F66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K2_U01</w:t>
            </w:r>
          </w:p>
        </w:tc>
        <w:tc>
          <w:tcPr>
            <w:tcW w:w="8080" w:type="dxa"/>
          </w:tcPr>
          <w:p w:rsidR="00922C00" w:rsidRPr="005C2A41" w:rsidRDefault="00922C00" w:rsidP="001F66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wyszukuje, analizuje, ocenia, selekcjonuje i użytkuje informacje z wykorzystaniem różnych źródeł oraz formułować na tej podstawie krytyczne sądy</w:t>
            </w:r>
          </w:p>
        </w:tc>
      </w:tr>
      <w:tr w:rsidR="00922C00" w:rsidRPr="003C0016" w:rsidTr="001F6641">
        <w:tc>
          <w:tcPr>
            <w:tcW w:w="1418" w:type="dxa"/>
          </w:tcPr>
          <w:p w:rsidR="00922C00" w:rsidRPr="005C2A41" w:rsidRDefault="00922C00" w:rsidP="001F66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K2_U02</w:t>
            </w:r>
          </w:p>
        </w:tc>
        <w:tc>
          <w:tcPr>
            <w:tcW w:w="8080" w:type="dxa"/>
          </w:tcPr>
          <w:p w:rsidR="00922C00" w:rsidRPr="005C2A41" w:rsidRDefault="00922C00" w:rsidP="001F66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formułuje i analizuje problemy badawcze w zakresie językoznawstwa (w tym językoznawstwa stosowanego), literaturoznawstwa oraz historii i kultury krajów angielskiego obszaru językowego w sposób pogłębiony</w:t>
            </w:r>
          </w:p>
        </w:tc>
      </w:tr>
      <w:tr w:rsidR="00922C00" w:rsidRPr="003C0016" w:rsidTr="001F6641">
        <w:tc>
          <w:tcPr>
            <w:tcW w:w="1418" w:type="dxa"/>
          </w:tcPr>
          <w:p w:rsidR="00922C00" w:rsidRPr="005C2A41" w:rsidRDefault="00922C00" w:rsidP="001F66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K2_U03</w:t>
            </w:r>
          </w:p>
        </w:tc>
        <w:tc>
          <w:tcPr>
            <w:tcW w:w="8080" w:type="dxa"/>
          </w:tcPr>
          <w:p w:rsidR="00922C00" w:rsidRPr="005C2A41" w:rsidRDefault="00922C00" w:rsidP="001F66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samodzielnie zdobywa wiedzę i rozwija umiejętności badawcze oraz podejmuje autonomiczne działania zmierzające do rozwijania zdolności i kierowania własną karierą zawodową</w:t>
            </w:r>
          </w:p>
        </w:tc>
      </w:tr>
      <w:tr w:rsidR="00922C00" w:rsidRPr="003C0016" w:rsidTr="001F6641">
        <w:tc>
          <w:tcPr>
            <w:tcW w:w="1418" w:type="dxa"/>
          </w:tcPr>
          <w:p w:rsidR="00922C00" w:rsidRPr="005C2A41" w:rsidRDefault="00922C00" w:rsidP="001F66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K2_U06</w:t>
            </w:r>
          </w:p>
        </w:tc>
        <w:tc>
          <w:tcPr>
            <w:tcW w:w="8080" w:type="dxa"/>
          </w:tcPr>
          <w:p w:rsidR="00922C00" w:rsidRPr="005C2A41" w:rsidRDefault="00922C00" w:rsidP="001F66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argumentuje w sposób merytoryczny z wykorzystaniem własnych poglądów oraz poglądów innych autorów, tworzy syntetyczne podsumowania</w:t>
            </w:r>
          </w:p>
        </w:tc>
      </w:tr>
      <w:tr w:rsidR="00922C00" w:rsidRPr="003C0016" w:rsidTr="001F6641">
        <w:tc>
          <w:tcPr>
            <w:tcW w:w="1418" w:type="dxa"/>
          </w:tcPr>
          <w:p w:rsidR="00922C00" w:rsidRPr="005C2A41" w:rsidRDefault="00922C00" w:rsidP="001F66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K2_U07</w:t>
            </w:r>
          </w:p>
        </w:tc>
        <w:tc>
          <w:tcPr>
            <w:tcW w:w="8080" w:type="dxa"/>
          </w:tcPr>
          <w:p w:rsidR="00922C00" w:rsidRPr="005C2A41" w:rsidRDefault="00922C00" w:rsidP="001F66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formułuje krytyczne opinie o wytworach kultury na podstawie wiedzy naukowej i doświadczenia oraz prezentuje opracowania krytyczne w różnych formach i w różnych mediach</w:t>
            </w:r>
          </w:p>
        </w:tc>
      </w:tr>
      <w:tr w:rsidR="00922C00" w:rsidRPr="003C0016" w:rsidTr="001F6641">
        <w:tc>
          <w:tcPr>
            <w:tcW w:w="1418" w:type="dxa"/>
          </w:tcPr>
          <w:p w:rsidR="00922C00" w:rsidRPr="005C2A41" w:rsidRDefault="00922C00" w:rsidP="001F66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K2_U09</w:t>
            </w:r>
          </w:p>
        </w:tc>
        <w:tc>
          <w:tcPr>
            <w:tcW w:w="8080" w:type="dxa"/>
          </w:tcPr>
          <w:p w:rsidR="00922C00" w:rsidRPr="005C2A41" w:rsidRDefault="00922C00" w:rsidP="001F66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przygotowuje i redaguje prace pisemne w języku angielskim z wykorzystaniem szczegółowych ujęć teoretycznych</w:t>
            </w:r>
          </w:p>
        </w:tc>
      </w:tr>
      <w:tr w:rsidR="00922C00" w:rsidRPr="003C0016" w:rsidTr="001F6641">
        <w:tc>
          <w:tcPr>
            <w:tcW w:w="1418" w:type="dxa"/>
          </w:tcPr>
          <w:p w:rsidR="00922C00" w:rsidRPr="005C2A41" w:rsidRDefault="00922C00" w:rsidP="001F66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K2_U12</w:t>
            </w:r>
          </w:p>
        </w:tc>
        <w:tc>
          <w:tcPr>
            <w:tcW w:w="8080" w:type="dxa"/>
          </w:tcPr>
          <w:p w:rsidR="00922C00" w:rsidRPr="005C2A41" w:rsidRDefault="00922C00" w:rsidP="001F66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współdziała i pracuje w grupie jedno lub wielokulturowej, przyjmując w niej różne role</w:t>
            </w:r>
          </w:p>
        </w:tc>
      </w:tr>
      <w:tr w:rsidR="00922C00" w:rsidRPr="003C0016" w:rsidTr="001F6641">
        <w:tc>
          <w:tcPr>
            <w:tcW w:w="9498" w:type="dxa"/>
            <w:gridSpan w:val="2"/>
          </w:tcPr>
          <w:p w:rsidR="00922C00" w:rsidRPr="003C0016" w:rsidRDefault="00922C00" w:rsidP="001F6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016"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</w:tr>
      <w:tr w:rsidR="00922C00" w:rsidRPr="005C2A41" w:rsidTr="001F6641">
        <w:tc>
          <w:tcPr>
            <w:tcW w:w="1418" w:type="dxa"/>
          </w:tcPr>
          <w:p w:rsidR="00922C00" w:rsidRPr="005C2A41" w:rsidRDefault="00922C00" w:rsidP="001F66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K2_K01</w:t>
            </w:r>
          </w:p>
        </w:tc>
        <w:tc>
          <w:tcPr>
            <w:tcW w:w="8080" w:type="dxa"/>
          </w:tcPr>
          <w:p w:rsidR="00922C00" w:rsidRPr="005C2A41" w:rsidRDefault="00922C00" w:rsidP="001F66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 xml:space="preserve">rozumie znaczenie wiedzy w rozwiązywaniu problemów </w:t>
            </w:r>
          </w:p>
        </w:tc>
      </w:tr>
      <w:tr w:rsidR="00922C00" w:rsidRPr="005C2A41" w:rsidTr="001F6641">
        <w:tc>
          <w:tcPr>
            <w:tcW w:w="1418" w:type="dxa"/>
          </w:tcPr>
          <w:p w:rsidR="00922C00" w:rsidRPr="005C2A41" w:rsidRDefault="00922C00" w:rsidP="001F66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K2_K02</w:t>
            </w:r>
          </w:p>
        </w:tc>
        <w:tc>
          <w:tcPr>
            <w:tcW w:w="8080" w:type="dxa"/>
          </w:tcPr>
          <w:p w:rsidR="00922C00" w:rsidRPr="005C2A41" w:rsidRDefault="00922C00" w:rsidP="001F66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prawidłowo identyfikuje i rozstrzyga problemy związane z wykonywaniem zawodu</w:t>
            </w:r>
          </w:p>
        </w:tc>
      </w:tr>
      <w:tr w:rsidR="00922C00" w:rsidRPr="003C0016" w:rsidTr="001F6641">
        <w:tc>
          <w:tcPr>
            <w:tcW w:w="1418" w:type="dxa"/>
          </w:tcPr>
          <w:p w:rsidR="00922C00" w:rsidRPr="005C2A41" w:rsidRDefault="00922C00" w:rsidP="001F66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K2_K04</w:t>
            </w:r>
          </w:p>
        </w:tc>
        <w:tc>
          <w:tcPr>
            <w:tcW w:w="8080" w:type="dxa"/>
          </w:tcPr>
          <w:p w:rsidR="00922C00" w:rsidRPr="005C2A41" w:rsidRDefault="00922C00" w:rsidP="001F66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krytycznie ocenia odbierane treści</w:t>
            </w:r>
          </w:p>
        </w:tc>
      </w:tr>
    </w:tbl>
    <w:p w:rsidR="00922C00" w:rsidRPr="003C0016" w:rsidRDefault="00922C00" w:rsidP="00922C00">
      <w:pPr>
        <w:pStyle w:val="Stopka"/>
        <w:rPr>
          <w:rFonts w:ascii="Arial" w:hAnsi="Arial" w:cs="Arial"/>
          <w:bCs/>
          <w:sz w:val="20"/>
          <w:szCs w:val="20"/>
        </w:rPr>
      </w:pPr>
    </w:p>
    <w:p w:rsidR="00922C00" w:rsidRDefault="00922C00" w:rsidP="00922C00">
      <w:pPr>
        <w:pStyle w:val="Stopka"/>
        <w:rPr>
          <w:rFonts w:ascii="Arial" w:hAnsi="Arial" w:cs="Arial"/>
          <w:bCs/>
          <w:sz w:val="20"/>
          <w:szCs w:val="20"/>
        </w:rPr>
      </w:pPr>
    </w:p>
    <w:p w:rsidR="00922C00" w:rsidRDefault="00922C00" w:rsidP="00922C00">
      <w:pPr>
        <w:pStyle w:val="Stopka"/>
        <w:rPr>
          <w:rFonts w:ascii="Arial" w:hAnsi="Arial" w:cs="Arial"/>
          <w:bCs/>
          <w:sz w:val="20"/>
          <w:szCs w:val="20"/>
        </w:rPr>
      </w:pPr>
    </w:p>
    <w:p w:rsidR="00922C00" w:rsidRDefault="00922C00" w:rsidP="00922C00">
      <w:pPr>
        <w:pStyle w:val="Stopka"/>
        <w:rPr>
          <w:rFonts w:ascii="Arial" w:hAnsi="Arial" w:cs="Arial"/>
          <w:bCs/>
          <w:sz w:val="20"/>
          <w:szCs w:val="20"/>
        </w:rPr>
      </w:pPr>
    </w:p>
    <w:p w:rsidR="000429B4" w:rsidRDefault="000429B4" w:rsidP="00922C00">
      <w:pPr>
        <w:pStyle w:val="Stopka"/>
        <w:rPr>
          <w:rFonts w:ascii="Arial" w:hAnsi="Arial" w:cs="Arial"/>
          <w:bCs/>
          <w:sz w:val="20"/>
          <w:szCs w:val="20"/>
        </w:rPr>
      </w:pPr>
    </w:p>
    <w:p w:rsidR="000429B4" w:rsidRDefault="000429B4" w:rsidP="00922C00">
      <w:pPr>
        <w:pStyle w:val="Stopka"/>
        <w:rPr>
          <w:rFonts w:ascii="Arial" w:hAnsi="Arial" w:cs="Arial"/>
          <w:bCs/>
          <w:sz w:val="20"/>
          <w:szCs w:val="20"/>
        </w:rPr>
      </w:pPr>
    </w:p>
    <w:p w:rsidR="000429B4" w:rsidRDefault="000429B4" w:rsidP="00922C00">
      <w:pPr>
        <w:pStyle w:val="Stopka"/>
        <w:rPr>
          <w:rFonts w:ascii="Arial" w:hAnsi="Arial" w:cs="Arial"/>
          <w:bCs/>
          <w:sz w:val="20"/>
          <w:szCs w:val="20"/>
        </w:rPr>
      </w:pPr>
    </w:p>
    <w:p w:rsidR="00922C00" w:rsidRDefault="00922C00" w:rsidP="00922C00">
      <w:pPr>
        <w:pStyle w:val="Stopka"/>
        <w:rPr>
          <w:rFonts w:ascii="Arial" w:hAnsi="Arial" w:cs="Arial"/>
          <w:bCs/>
          <w:sz w:val="20"/>
          <w:szCs w:val="20"/>
        </w:rPr>
      </w:pPr>
    </w:p>
    <w:p w:rsidR="00922C00" w:rsidRDefault="00922C00" w:rsidP="00922C00">
      <w:pPr>
        <w:pStyle w:val="Stopka"/>
        <w:rPr>
          <w:rFonts w:ascii="Arial" w:hAnsi="Arial" w:cs="Arial"/>
          <w:bCs/>
          <w:sz w:val="20"/>
          <w:szCs w:val="20"/>
        </w:rPr>
      </w:pPr>
    </w:p>
    <w:p w:rsidR="00922C00" w:rsidRDefault="00922C00" w:rsidP="00922C00">
      <w:pPr>
        <w:pStyle w:val="Stopka"/>
        <w:rPr>
          <w:rFonts w:ascii="Arial" w:hAnsi="Arial" w:cs="Arial"/>
          <w:bCs/>
          <w:sz w:val="20"/>
          <w:szCs w:val="20"/>
        </w:rPr>
      </w:pPr>
    </w:p>
    <w:p w:rsidR="00922C00" w:rsidRDefault="00922C00" w:rsidP="00922C00">
      <w:pPr>
        <w:pStyle w:val="Stopka"/>
        <w:rPr>
          <w:rFonts w:ascii="Arial" w:hAnsi="Arial" w:cs="Arial"/>
          <w:bCs/>
          <w:sz w:val="20"/>
          <w:szCs w:val="20"/>
        </w:rPr>
      </w:pPr>
    </w:p>
    <w:p w:rsidR="00922C00" w:rsidRDefault="00922C00" w:rsidP="00922C00">
      <w:pPr>
        <w:pStyle w:val="Stopka"/>
        <w:rPr>
          <w:rFonts w:ascii="Arial" w:hAnsi="Arial" w:cs="Arial"/>
          <w:bCs/>
          <w:sz w:val="20"/>
          <w:szCs w:val="20"/>
        </w:rPr>
      </w:pPr>
    </w:p>
    <w:p w:rsidR="00922C00" w:rsidRDefault="00922C00" w:rsidP="00922C00">
      <w:pPr>
        <w:pStyle w:val="Stopka"/>
        <w:rPr>
          <w:rFonts w:ascii="Arial" w:hAnsi="Arial" w:cs="Arial"/>
          <w:bCs/>
          <w:sz w:val="20"/>
          <w:szCs w:val="20"/>
        </w:rPr>
      </w:pPr>
    </w:p>
    <w:p w:rsidR="00922C00" w:rsidRDefault="00922C00" w:rsidP="00922C00">
      <w:pPr>
        <w:pStyle w:val="Stopka"/>
        <w:rPr>
          <w:rFonts w:ascii="Arial" w:hAnsi="Arial" w:cs="Arial"/>
          <w:bCs/>
          <w:sz w:val="20"/>
          <w:szCs w:val="20"/>
        </w:rPr>
      </w:pPr>
    </w:p>
    <w:p w:rsidR="00922C00" w:rsidRPr="003C0016" w:rsidRDefault="00922C00" w:rsidP="00922C00">
      <w:pPr>
        <w:pStyle w:val="Stopka"/>
        <w:rPr>
          <w:rFonts w:ascii="Arial" w:hAnsi="Arial" w:cs="Arial"/>
          <w:bCs/>
          <w:sz w:val="20"/>
          <w:szCs w:val="20"/>
        </w:rPr>
      </w:pPr>
      <w:r w:rsidRPr="003C0016">
        <w:rPr>
          <w:rFonts w:ascii="Arial" w:hAnsi="Arial" w:cs="Arial"/>
          <w:bCs/>
          <w:sz w:val="20"/>
          <w:szCs w:val="20"/>
        </w:rPr>
        <w:lastRenderedPageBreak/>
        <w:t>Formy sprawdzania efektów uczenia się</w:t>
      </w:r>
    </w:p>
    <w:p w:rsidR="00922C00" w:rsidRPr="003C0016" w:rsidRDefault="00922C00" w:rsidP="00922C00">
      <w:pPr>
        <w:suppressLineNumbers/>
        <w:rPr>
          <w:rFonts w:ascii="Arial" w:hAnsi="Arial" w:cs="Arial"/>
          <w:bCs/>
          <w:color w:val="333366"/>
          <w:sz w:val="20"/>
          <w:szCs w:val="20"/>
          <w:lang w:eastAsia="ar-SA"/>
        </w:rPr>
      </w:pPr>
    </w:p>
    <w:tbl>
      <w:tblPr>
        <w:tblW w:w="95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1012"/>
        <w:gridCol w:w="641"/>
        <w:gridCol w:w="641"/>
        <w:gridCol w:w="642"/>
        <w:gridCol w:w="642"/>
        <w:gridCol w:w="642"/>
        <w:gridCol w:w="642"/>
        <w:gridCol w:w="642"/>
        <w:gridCol w:w="642"/>
        <w:gridCol w:w="553"/>
        <w:gridCol w:w="732"/>
        <w:gridCol w:w="642"/>
        <w:gridCol w:w="642"/>
        <w:gridCol w:w="825"/>
      </w:tblGrid>
      <w:tr w:rsidR="00922C00" w:rsidRPr="003C0016" w:rsidTr="001F6641">
        <w:trPr>
          <w:cantSplit/>
          <w:trHeight w:val="1616"/>
        </w:trPr>
        <w:tc>
          <w:tcPr>
            <w:tcW w:w="1012" w:type="dxa"/>
            <w:tcBorders>
              <w:bottom w:val="single" w:sz="4" w:space="0" w:color="95B3D7"/>
            </w:tcBorders>
            <w:shd w:val="clear" w:color="auto" w:fill="E8EEF6"/>
            <w:textDirection w:val="btLr"/>
            <w:vAlign w:val="center"/>
          </w:tcPr>
          <w:p w:rsidR="00922C00" w:rsidRPr="003C0016" w:rsidRDefault="00922C00" w:rsidP="001F6641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E8EEF6"/>
            <w:textDirection w:val="btLr"/>
            <w:vAlign w:val="center"/>
          </w:tcPr>
          <w:p w:rsidR="00922C00" w:rsidRPr="003C0016" w:rsidRDefault="00922C00" w:rsidP="001F6641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016"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 w:rsidRPr="003C0016"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41" w:type="dxa"/>
            <w:shd w:val="clear" w:color="auto" w:fill="E8EEF6"/>
            <w:textDirection w:val="btLr"/>
            <w:vAlign w:val="center"/>
          </w:tcPr>
          <w:p w:rsidR="00922C00" w:rsidRPr="003C0016" w:rsidRDefault="00922C00" w:rsidP="001F6641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016"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922C00" w:rsidRPr="003C0016" w:rsidRDefault="00922C00" w:rsidP="001F6641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016">
              <w:rPr>
                <w:rFonts w:ascii="Arial" w:hAnsi="Arial" w:cs="Arial"/>
                <w:sz w:val="20"/>
                <w:szCs w:val="20"/>
              </w:rPr>
              <w:t>Ćwiczenia w ramach praktyk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922C00" w:rsidRPr="003C0016" w:rsidRDefault="00922C00" w:rsidP="001F6641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016"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922C00" w:rsidRPr="003C0016" w:rsidRDefault="00922C00" w:rsidP="001F6641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016"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922C00" w:rsidRPr="003C0016" w:rsidRDefault="00922C00" w:rsidP="001F6641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016"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922C00" w:rsidRPr="003C0016" w:rsidRDefault="00922C00" w:rsidP="001F6641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016"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922C00" w:rsidRPr="003C0016" w:rsidRDefault="00922C00" w:rsidP="001F6641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016"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53" w:type="dxa"/>
            <w:shd w:val="clear" w:color="auto" w:fill="E8EEF6"/>
            <w:textDirection w:val="btLr"/>
            <w:vAlign w:val="center"/>
          </w:tcPr>
          <w:p w:rsidR="00922C00" w:rsidRPr="003C0016" w:rsidRDefault="00922C00" w:rsidP="001F6641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016"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32" w:type="dxa"/>
            <w:shd w:val="clear" w:color="auto" w:fill="E8EEF6"/>
            <w:textDirection w:val="btLr"/>
            <w:vAlign w:val="center"/>
          </w:tcPr>
          <w:p w:rsidR="00922C00" w:rsidRPr="003C0016" w:rsidRDefault="00922C00" w:rsidP="001F6641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016"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922C00" w:rsidRPr="003C0016" w:rsidRDefault="00922C00" w:rsidP="001F6641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016"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922C00" w:rsidRPr="003C0016" w:rsidRDefault="00922C00" w:rsidP="001F6641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016"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825" w:type="dxa"/>
            <w:shd w:val="clear" w:color="auto" w:fill="E8EEF6"/>
            <w:textDirection w:val="btLr"/>
            <w:vAlign w:val="center"/>
          </w:tcPr>
          <w:p w:rsidR="00922C00" w:rsidRPr="003C0016" w:rsidRDefault="00922C00" w:rsidP="001F6641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016"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922C00" w:rsidRPr="003C0016" w:rsidTr="001F6641">
        <w:trPr>
          <w:cantSplit/>
          <w:trHeight w:val="244"/>
        </w:trPr>
        <w:tc>
          <w:tcPr>
            <w:tcW w:w="1012" w:type="dxa"/>
            <w:shd w:val="clear" w:color="auto" w:fill="E5ECF5"/>
          </w:tcPr>
          <w:p w:rsidR="00922C00" w:rsidRPr="005C2A41" w:rsidRDefault="00922C00" w:rsidP="001F66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K2_W01</w:t>
            </w:r>
          </w:p>
        </w:tc>
        <w:tc>
          <w:tcPr>
            <w:tcW w:w="641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1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25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C00" w:rsidRPr="003C0016" w:rsidTr="001F6641">
        <w:trPr>
          <w:cantSplit/>
          <w:trHeight w:val="259"/>
        </w:trPr>
        <w:tc>
          <w:tcPr>
            <w:tcW w:w="1012" w:type="dxa"/>
            <w:shd w:val="clear" w:color="auto" w:fill="E5ECF5"/>
          </w:tcPr>
          <w:p w:rsidR="00922C00" w:rsidRPr="005C2A41" w:rsidRDefault="00922C00" w:rsidP="001F66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K2_W04</w:t>
            </w:r>
          </w:p>
        </w:tc>
        <w:tc>
          <w:tcPr>
            <w:tcW w:w="641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1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25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C00" w:rsidRPr="003C0016" w:rsidTr="001F6641">
        <w:trPr>
          <w:cantSplit/>
          <w:trHeight w:val="244"/>
        </w:trPr>
        <w:tc>
          <w:tcPr>
            <w:tcW w:w="1012" w:type="dxa"/>
            <w:shd w:val="clear" w:color="auto" w:fill="E5ECF5"/>
          </w:tcPr>
          <w:p w:rsidR="00922C00" w:rsidRPr="005C2A41" w:rsidRDefault="00922C00" w:rsidP="001F66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K2_W05</w:t>
            </w:r>
          </w:p>
        </w:tc>
        <w:tc>
          <w:tcPr>
            <w:tcW w:w="641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C001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1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C001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C001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C001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25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C00" w:rsidRPr="003C0016" w:rsidTr="001F6641">
        <w:trPr>
          <w:cantSplit/>
          <w:trHeight w:val="244"/>
        </w:trPr>
        <w:tc>
          <w:tcPr>
            <w:tcW w:w="1012" w:type="dxa"/>
            <w:shd w:val="clear" w:color="auto" w:fill="E5ECF5"/>
          </w:tcPr>
          <w:p w:rsidR="00922C00" w:rsidRPr="005C2A41" w:rsidRDefault="00922C00" w:rsidP="001F66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K2_U01</w:t>
            </w:r>
          </w:p>
        </w:tc>
        <w:tc>
          <w:tcPr>
            <w:tcW w:w="641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C001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1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C001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C001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C001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C001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C001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25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C00" w:rsidRPr="003C0016" w:rsidTr="001F6641">
        <w:trPr>
          <w:cantSplit/>
          <w:trHeight w:val="244"/>
        </w:trPr>
        <w:tc>
          <w:tcPr>
            <w:tcW w:w="1012" w:type="dxa"/>
            <w:shd w:val="clear" w:color="auto" w:fill="E5ECF5"/>
          </w:tcPr>
          <w:p w:rsidR="00922C00" w:rsidRPr="005C2A41" w:rsidRDefault="00922C00" w:rsidP="001F66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K2_U02</w:t>
            </w:r>
          </w:p>
        </w:tc>
        <w:tc>
          <w:tcPr>
            <w:tcW w:w="641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C001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1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C001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C001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C001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C001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C001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25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C00" w:rsidRPr="003C0016" w:rsidTr="001F6641">
        <w:trPr>
          <w:cantSplit/>
          <w:trHeight w:val="244"/>
        </w:trPr>
        <w:tc>
          <w:tcPr>
            <w:tcW w:w="1012" w:type="dxa"/>
            <w:shd w:val="clear" w:color="auto" w:fill="E5ECF5"/>
          </w:tcPr>
          <w:p w:rsidR="00922C00" w:rsidRPr="005C2A41" w:rsidRDefault="00922C00" w:rsidP="001F66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K2_U03</w:t>
            </w:r>
          </w:p>
        </w:tc>
        <w:tc>
          <w:tcPr>
            <w:tcW w:w="641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C001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1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C001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C001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C001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C001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C001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25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C00" w:rsidRPr="003C0016" w:rsidTr="001F6641">
        <w:trPr>
          <w:cantSplit/>
          <w:trHeight w:val="244"/>
        </w:trPr>
        <w:tc>
          <w:tcPr>
            <w:tcW w:w="1012" w:type="dxa"/>
            <w:shd w:val="clear" w:color="auto" w:fill="E5ECF5"/>
          </w:tcPr>
          <w:p w:rsidR="00922C00" w:rsidRPr="005C2A41" w:rsidRDefault="00922C00" w:rsidP="001F66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K2_U06</w:t>
            </w:r>
          </w:p>
        </w:tc>
        <w:tc>
          <w:tcPr>
            <w:tcW w:w="641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C001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1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C001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C001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C001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C001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C001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25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C00" w:rsidRPr="003C0016" w:rsidTr="001F6641">
        <w:trPr>
          <w:cantSplit/>
          <w:trHeight w:val="244"/>
        </w:trPr>
        <w:tc>
          <w:tcPr>
            <w:tcW w:w="1012" w:type="dxa"/>
            <w:shd w:val="clear" w:color="auto" w:fill="E5ECF5"/>
          </w:tcPr>
          <w:p w:rsidR="00922C00" w:rsidRPr="005C2A41" w:rsidRDefault="00922C00" w:rsidP="001F66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K2_U07</w:t>
            </w:r>
          </w:p>
        </w:tc>
        <w:tc>
          <w:tcPr>
            <w:tcW w:w="641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C001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1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C001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C001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C001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C001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C001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25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C00" w:rsidRPr="003C0016" w:rsidTr="001F6641">
        <w:trPr>
          <w:cantSplit/>
          <w:trHeight w:val="244"/>
        </w:trPr>
        <w:tc>
          <w:tcPr>
            <w:tcW w:w="1012" w:type="dxa"/>
            <w:shd w:val="clear" w:color="auto" w:fill="E5ECF5"/>
          </w:tcPr>
          <w:p w:rsidR="00922C00" w:rsidRPr="005C2A41" w:rsidRDefault="00922C00" w:rsidP="001F66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K2_U09</w:t>
            </w:r>
          </w:p>
        </w:tc>
        <w:tc>
          <w:tcPr>
            <w:tcW w:w="641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C001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1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C001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C001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C001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C001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C001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25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C00" w:rsidRPr="003C0016" w:rsidTr="001F6641">
        <w:trPr>
          <w:cantSplit/>
          <w:trHeight w:val="259"/>
        </w:trPr>
        <w:tc>
          <w:tcPr>
            <w:tcW w:w="1012" w:type="dxa"/>
            <w:shd w:val="clear" w:color="auto" w:fill="E5ECF5"/>
          </w:tcPr>
          <w:p w:rsidR="00922C00" w:rsidRPr="005C2A41" w:rsidRDefault="00922C00" w:rsidP="001F66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K2_U12</w:t>
            </w:r>
          </w:p>
        </w:tc>
        <w:tc>
          <w:tcPr>
            <w:tcW w:w="641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C001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1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C001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C001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C001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C001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C001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25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C00" w:rsidRPr="003C0016" w:rsidTr="001F6641">
        <w:trPr>
          <w:cantSplit/>
          <w:trHeight w:val="259"/>
        </w:trPr>
        <w:tc>
          <w:tcPr>
            <w:tcW w:w="1012" w:type="dxa"/>
            <w:shd w:val="clear" w:color="auto" w:fill="E5ECF5"/>
          </w:tcPr>
          <w:p w:rsidR="00922C00" w:rsidRPr="005C2A41" w:rsidRDefault="00922C00" w:rsidP="001F66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K2_K01</w:t>
            </w:r>
          </w:p>
        </w:tc>
        <w:tc>
          <w:tcPr>
            <w:tcW w:w="641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C001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1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C001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C001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C001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C001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C001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25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C00" w:rsidRPr="003C0016" w:rsidTr="001F6641">
        <w:trPr>
          <w:cantSplit/>
          <w:trHeight w:val="259"/>
        </w:trPr>
        <w:tc>
          <w:tcPr>
            <w:tcW w:w="1012" w:type="dxa"/>
            <w:shd w:val="clear" w:color="auto" w:fill="E5ECF5"/>
          </w:tcPr>
          <w:p w:rsidR="00922C00" w:rsidRPr="005C2A41" w:rsidRDefault="00922C00" w:rsidP="001F66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K2_K02</w:t>
            </w:r>
          </w:p>
        </w:tc>
        <w:tc>
          <w:tcPr>
            <w:tcW w:w="641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1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25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C00" w:rsidRPr="003C0016" w:rsidTr="001F6641">
        <w:trPr>
          <w:cantSplit/>
          <w:trHeight w:val="259"/>
        </w:trPr>
        <w:tc>
          <w:tcPr>
            <w:tcW w:w="1012" w:type="dxa"/>
            <w:shd w:val="clear" w:color="auto" w:fill="E5ECF5"/>
          </w:tcPr>
          <w:p w:rsidR="00922C00" w:rsidRPr="005C2A41" w:rsidRDefault="00922C00" w:rsidP="001F66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K2_K04</w:t>
            </w:r>
          </w:p>
        </w:tc>
        <w:tc>
          <w:tcPr>
            <w:tcW w:w="641" w:type="dxa"/>
            <w:shd w:val="clear" w:color="auto" w:fill="FFFFFF"/>
          </w:tcPr>
          <w:p w:rsidR="00922C00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1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922C00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922C00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922C00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922C00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25" w:type="dxa"/>
            <w:shd w:val="clear" w:color="auto" w:fill="FFFFFF"/>
          </w:tcPr>
          <w:p w:rsidR="00922C00" w:rsidRPr="003C0016" w:rsidRDefault="00922C00" w:rsidP="001F66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22C00" w:rsidRPr="003C0016" w:rsidRDefault="00922C00" w:rsidP="00922C00">
      <w:pPr>
        <w:spacing w:after="120"/>
        <w:rPr>
          <w:rFonts w:ascii="Arial" w:hAnsi="Arial" w:cs="Arial"/>
          <w:color w:val="0D7C8B"/>
          <w:sz w:val="20"/>
          <w:szCs w:val="20"/>
          <w:lang w:eastAsia="ar-SA"/>
        </w:rPr>
      </w:pPr>
    </w:p>
    <w:p w:rsidR="00922C00" w:rsidRDefault="00922C00" w:rsidP="00922C00">
      <w:pPr>
        <w:rPr>
          <w:rFonts w:ascii="Arial" w:hAnsi="Arial" w:cs="Arial"/>
          <w:color w:val="0D7C8B"/>
          <w:sz w:val="20"/>
          <w:szCs w:val="20"/>
          <w:lang w:eastAsia="ar-SA"/>
        </w:rPr>
      </w:pPr>
      <w:r w:rsidRPr="003C0016">
        <w:rPr>
          <w:rFonts w:ascii="Arial" w:hAnsi="Arial" w:cs="Arial"/>
          <w:color w:val="0D7C8B"/>
          <w:sz w:val="20"/>
          <w:szCs w:val="20"/>
          <w:lang w:eastAsia="ar-SA"/>
        </w:rPr>
        <w:tab/>
      </w:r>
    </w:p>
    <w:p w:rsidR="00922C00" w:rsidRDefault="00922C00" w:rsidP="00922C00"/>
    <w:p w:rsidR="00922C00" w:rsidRPr="001462E1" w:rsidRDefault="00922C00" w:rsidP="00922C00">
      <w:pPr>
        <w:spacing w:before="480" w:line="140" w:lineRule="exact"/>
        <w:jc w:val="right"/>
        <w:rPr>
          <w:rFonts w:ascii="Arial" w:hAnsi="Arial" w:cs="Arial"/>
          <w:color w:val="333333"/>
          <w:sz w:val="20"/>
          <w:szCs w:val="20"/>
          <w:lang w:eastAsia="ar-SA"/>
        </w:rPr>
      </w:pPr>
      <w:r w:rsidRPr="001462E1">
        <w:rPr>
          <w:rFonts w:ascii="Arial" w:hAnsi="Arial" w:cs="Arial"/>
          <w:color w:val="0D7C8B"/>
          <w:sz w:val="20"/>
          <w:szCs w:val="20"/>
          <w:lang w:eastAsia="ar-SA"/>
        </w:rPr>
        <w:tab/>
      </w:r>
      <w:r w:rsidRPr="001462E1">
        <w:rPr>
          <w:rFonts w:ascii="Arial" w:hAnsi="Arial" w:cs="Arial"/>
          <w:color w:val="0D7C8B"/>
          <w:sz w:val="20"/>
          <w:szCs w:val="20"/>
          <w:lang w:eastAsia="ar-SA"/>
        </w:rPr>
        <w:tab/>
      </w:r>
      <w:r w:rsidRPr="001462E1">
        <w:rPr>
          <w:rFonts w:ascii="Arial" w:hAnsi="Arial" w:cs="Arial"/>
          <w:color w:val="0D7C8B"/>
          <w:sz w:val="20"/>
          <w:szCs w:val="20"/>
          <w:lang w:eastAsia="ar-SA"/>
        </w:rPr>
        <w:tab/>
      </w:r>
      <w:r w:rsidRPr="001462E1">
        <w:rPr>
          <w:rFonts w:ascii="Arial" w:hAnsi="Arial" w:cs="Arial"/>
          <w:color w:val="333333"/>
          <w:sz w:val="20"/>
          <w:szCs w:val="20"/>
          <w:lang w:eastAsia="ar-SA"/>
        </w:rPr>
        <w:t>..................................................</w:t>
      </w:r>
    </w:p>
    <w:p w:rsidR="00922C00" w:rsidRDefault="00922C00" w:rsidP="00922C00">
      <w:pPr>
        <w:pStyle w:val="Tekstpodstawowy"/>
        <w:spacing w:after="0"/>
        <w:jc w:val="right"/>
        <w:rPr>
          <w:rFonts w:ascii="Arial" w:hAnsi="Arial" w:cs="Arial"/>
          <w:i/>
          <w:iCs/>
          <w:sz w:val="20"/>
          <w:szCs w:val="20"/>
        </w:rPr>
      </w:pPr>
      <w:r w:rsidRPr="005C2A41">
        <w:rPr>
          <w:rFonts w:ascii="Arial" w:hAnsi="Arial" w:cs="Arial"/>
          <w:i/>
          <w:iCs/>
          <w:sz w:val="20"/>
          <w:szCs w:val="20"/>
        </w:rPr>
        <w:t>pieczęć i podpis dziekana</w:t>
      </w:r>
    </w:p>
    <w:p w:rsidR="00AA7641" w:rsidRPr="00695759" w:rsidRDefault="00AA7641" w:rsidP="00AA7641">
      <w:pPr>
        <w:spacing w:line="140" w:lineRule="exact"/>
        <w:jc w:val="right"/>
        <w:rPr>
          <w:rFonts w:ascii="Arial" w:hAnsi="Arial" w:cs="Arial"/>
          <w:color w:val="333333"/>
          <w:sz w:val="20"/>
          <w:szCs w:val="20"/>
          <w:lang w:eastAsia="ar-SA"/>
        </w:rPr>
      </w:pPr>
    </w:p>
    <w:p w:rsidR="00AA7641" w:rsidRPr="00695759" w:rsidRDefault="00AA7641" w:rsidP="00AA7641">
      <w:pPr>
        <w:spacing w:after="120"/>
        <w:rPr>
          <w:rFonts w:ascii="Arial" w:hAnsi="Arial" w:cs="Arial"/>
          <w:color w:val="0D7C8B"/>
          <w:sz w:val="20"/>
          <w:szCs w:val="20"/>
          <w:lang w:eastAsia="ar-SA"/>
        </w:rPr>
      </w:pPr>
    </w:p>
    <w:p w:rsidR="00AA7641" w:rsidRPr="00695759" w:rsidRDefault="00AA7641" w:rsidP="00AA7641">
      <w:pPr>
        <w:pStyle w:val="Nagwek2"/>
        <w:rPr>
          <w:rFonts w:ascii="Arial" w:hAnsi="Arial" w:cs="Arial"/>
          <w:b w:val="0"/>
          <w:bCs/>
          <w:sz w:val="20"/>
          <w:szCs w:val="20"/>
        </w:rPr>
      </w:pPr>
    </w:p>
    <w:p w:rsidR="00AA7641" w:rsidRPr="00695759" w:rsidRDefault="00AA7641" w:rsidP="00AA7641">
      <w:pPr>
        <w:pStyle w:val="Nagwek2"/>
        <w:rPr>
          <w:rFonts w:ascii="Arial" w:hAnsi="Arial" w:cs="Arial"/>
          <w:b w:val="0"/>
          <w:bCs/>
          <w:sz w:val="20"/>
          <w:szCs w:val="20"/>
        </w:rPr>
      </w:pPr>
    </w:p>
    <w:p w:rsidR="00AA7641" w:rsidRPr="00695759" w:rsidRDefault="00AA7641" w:rsidP="00AA7641">
      <w:pPr>
        <w:pStyle w:val="Nagwek2"/>
        <w:rPr>
          <w:rFonts w:ascii="Arial" w:hAnsi="Arial" w:cs="Arial"/>
          <w:b w:val="0"/>
          <w:bCs/>
          <w:sz w:val="20"/>
          <w:szCs w:val="20"/>
        </w:rPr>
      </w:pPr>
    </w:p>
    <w:p w:rsidR="00AA7641" w:rsidRPr="00695759" w:rsidRDefault="00AA7641" w:rsidP="00AA7641">
      <w:pPr>
        <w:rPr>
          <w:rFonts w:ascii="Arial" w:hAnsi="Arial" w:cs="Arial"/>
          <w:sz w:val="20"/>
          <w:szCs w:val="20"/>
        </w:rPr>
      </w:pPr>
    </w:p>
    <w:p w:rsidR="00AA7641" w:rsidRPr="00695759" w:rsidRDefault="00AA7641" w:rsidP="00AA7641">
      <w:pPr>
        <w:rPr>
          <w:rFonts w:ascii="Arial" w:hAnsi="Arial" w:cs="Arial"/>
          <w:sz w:val="20"/>
          <w:szCs w:val="20"/>
        </w:rPr>
      </w:pPr>
    </w:p>
    <w:p w:rsidR="00AA7641" w:rsidRPr="00695759" w:rsidRDefault="00AA7641" w:rsidP="00AA7641">
      <w:pPr>
        <w:rPr>
          <w:rFonts w:ascii="Arial" w:hAnsi="Arial" w:cs="Arial"/>
          <w:sz w:val="20"/>
          <w:szCs w:val="20"/>
        </w:rPr>
      </w:pPr>
    </w:p>
    <w:p w:rsidR="00AA7641" w:rsidRPr="00695759" w:rsidRDefault="00AA7641" w:rsidP="00AA7641">
      <w:pPr>
        <w:rPr>
          <w:rFonts w:ascii="Arial" w:hAnsi="Arial" w:cs="Arial"/>
          <w:sz w:val="20"/>
          <w:szCs w:val="20"/>
        </w:rPr>
      </w:pPr>
    </w:p>
    <w:p w:rsidR="00AA7641" w:rsidRPr="00695759" w:rsidRDefault="00AA7641" w:rsidP="00AA7641">
      <w:pPr>
        <w:rPr>
          <w:rFonts w:ascii="Arial" w:hAnsi="Arial" w:cs="Arial"/>
          <w:sz w:val="20"/>
          <w:szCs w:val="20"/>
        </w:rPr>
      </w:pPr>
    </w:p>
    <w:p w:rsidR="00922C00" w:rsidRDefault="00922C00" w:rsidP="00AA7641">
      <w:pPr>
        <w:pStyle w:val="Nagwek2"/>
        <w:rPr>
          <w:rFonts w:ascii="Arial" w:hAnsi="Arial" w:cs="Arial"/>
          <w:b w:val="0"/>
          <w:bCs/>
          <w:sz w:val="20"/>
          <w:szCs w:val="20"/>
        </w:rPr>
      </w:pPr>
    </w:p>
    <w:p w:rsidR="000429B4" w:rsidRDefault="000429B4" w:rsidP="000429B4"/>
    <w:p w:rsidR="000429B4" w:rsidRPr="000429B4" w:rsidRDefault="000429B4" w:rsidP="000429B4"/>
    <w:p w:rsidR="00922C00" w:rsidRDefault="00922C00" w:rsidP="00AA7641">
      <w:pPr>
        <w:pStyle w:val="Nagwek2"/>
        <w:rPr>
          <w:rFonts w:ascii="Arial" w:hAnsi="Arial" w:cs="Arial"/>
          <w:b w:val="0"/>
          <w:bCs/>
          <w:sz w:val="20"/>
          <w:szCs w:val="20"/>
        </w:rPr>
      </w:pPr>
    </w:p>
    <w:p w:rsidR="000429B4" w:rsidRPr="000429B4" w:rsidRDefault="000429B4" w:rsidP="000429B4"/>
    <w:p w:rsidR="00922C00" w:rsidRDefault="00922C00" w:rsidP="00AA7641">
      <w:pPr>
        <w:pStyle w:val="Nagwek2"/>
        <w:rPr>
          <w:rFonts w:ascii="Arial" w:hAnsi="Arial" w:cs="Arial"/>
          <w:b w:val="0"/>
          <w:bCs/>
          <w:sz w:val="20"/>
          <w:szCs w:val="20"/>
        </w:rPr>
      </w:pPr>
    </w:p>
    <w:p w:rsidR="000429B4" w:rsidRPr="000429B4" w:rsidRDefault="000429B4" w:rsidP="000429B4"/>
    <w:p w:rsidR="00922C00" w:rsidRDefault="00922C00" w:rsidP="00AA7641">
      <w:pPr>
        <w:pStyle w:val="Nagwek2"/>
        <w:rPr>
          <w:rFonts w:ascii="Arial" w:hAnsi="Arial" w:cs="Arial"/>
          <w:b w:val="0"/>
          <w:bCs/>
          <w:sz w:val="20"/>
          <w:szCs w:val="20"/>
        </w:rPr>
      </w:pPr>
    </w:p>
    <w:p w:rsidR="000429B4" w:rsidRPr="000429B4" w:rsidRDefault="000429B4" w:rsidP="000429B4"/>
    <w:p w:rsidR="00922C00" w:rsidRDefault="00922C00" w:rsidP="00AA7641">
      <w:pPr>
        <w:pStyle w:val="Nagwek2"/>
        <w:rPr>
          <w:rFonts w:ascii="Arial" w:hAnsi="Arial" w:cs="Arial"/>
          <w:b w:val="0"/>
          <w:bCs/>
          <w:sz w:val="20"/>
          <w:szCs w:val="20"/>
        </w:rPr>
      </w:pPr>
    </w:p>
    <w:p w:rsidR="000429B4" w:rsidRPr="000429B4" w:rsidRDefault="000429B4" w:rsidP="000429B4"/>
    <w:p w:rsidR="00922C00" w:rsidRDefault="00922C00" w:rsidP="00AA7641">
      <w:pPr>
        <w:pStyle w:val="Nagwek2"/>
        <w:rPr>
          <w:rFonts w:ascii="Arial" w:hAnsi="Arial" w:cs="Arial"/>
          <w:b w:val="0"/>
          <w:bCs/>
          <w:sz w:val="20"/>
          <w:szCs w:val="20"/>
        </w:rPr>
      </w:pPr>
    </w:p>
    <w:p w:rsidR="000429B4" w:rsidRPr="000429B4" w:rsidRDefault="000429B4" w:rsidP="000429B4"/>
    <w:p w:rsidR="00876DF4" w:rsidRDefault="00876DF4" w:rsidP="00AA7641">
      <w:pPr>
        <w:pStyle w:val="Nagwek2"/>
        <w:rPr>
          <w:rFonts w:ascii="Arial" w:hAnsi="Arial" w:cs="Arial"/>
          <w:b w:val="0"/>
          <w:bCs/>
          <w:sz w:val="20"/>
          <w:szCs w:val="20"/>
        </w:rPr>
      </w:pPr>
    </w:p>
    <w:p w:rsidR="00876DF4" w:rsidRDefault="00876DF4" w:rsidP="00876DF4"/>
    <w:p w:rsidR="00876DF4" w:rsidRDefault="00876DF4" w:rsidP="00876DF4"/>
    <w:p w:rsidR="00876DF4" w:rsidRDefault="00876DF4" w:rsidP="00876DF4"/>
    <w:p w:rsidR="00876DF4" w:rsidRDefault="00876DF4" w:rsidP="00876DF4"/>
    <w:p w:rsidR="00876DF4" w:rsidRDefault="00876DF4" w:rsidP="00876DF4"/>
    <w:p w:rsidR="00876DF4" w:rsidRPr="00876DF4" w:rsidRDefault="00876DF4" w:rsidP="00876DF4"/>
    <w:p w:rsidR="00876DF4" w:rsidRDefault="00876DF4" w:rsidP="00AA7641">
      <w:pPr>
        <w:pStyle w:val="Nagwek2"/>
        <w:rPr>
          <w:rFonts w:ascii="Arial" w:hAnsi="Arial" w:cs="Arial"/>
          <w:b w:val="0"/>
          <w:bCs/>
          <w:sz w:val="20"/>
          <w:szCs w:val="20"/>
        </w:rPr>
      </w:pPr>
    </w:p>
    <w:p w:rsidR="00AA7641" w:rsidRPr="00695759" w:rsidRDefault="00AA7641" w:rsidP="00AA7641">
      <w:pPr>
        <w:pStyle w:val="Nagwek2"/>
        <w:rPr>
          <w:rFonts w:ascii="Arial" w:hAnsi="Arial" w:cs="Arial"/>
          <w:b w:val="0"/>
          <w:bCs/>
          <w:sz w:val="20"/>
          <w:szCs w:val="20"/>
        </w:rPr>
      </w:pPr>
      <w:r w:rsidRPr="00695759">
        <w:rPr>
          <w:rFonts w:ascii="Arial" w:hAnsi="Arial" w:cs="Arial"/>
          <w:b w:val="0"/>
          <w:bCs/>
          <w:sz w:val="20"/>
          <w:szCs w:val="20"/>
        </w:rPr>
        <w:t>PLAN SPECJALNOŚCI</w:t>
      </w:r>
    </w:p>
    <w:p w:rsidR="00AA7641" w:rsidRPr="00695759" w:rsidRDefault="00AA7641" w:rsidP="00AA7641">
      <w:pPr>
        <w:jc w:val="center"/>
        <w:rPr>
          <w:rFonts w:ascii="Arial" w:hAnsi="Arial" w:cs="Arial"/>
          <w:sz w:val="20"/>
          <w:szCs w:val="20"/>
        </w:rPr>
      </w:pPr>
    </w:p>
    <w:p w:rsidR="00097153" w:rsidRPr="00695759" w:rsidRDefault="00097153" w:rsidP="00AA7641">
      <w:pPr>
        <w:jc w:val="center"/>
        <w:rPr>
          <w:rFonts w:ascii="Arial" w:hAnsi="Arial" w:cs="Arial"/>
          <w:b/>
          <w:sz w:val="20"/>
          <w:szCs w:val="20"/>
        </w:rPr>
      </w:pPr>
      <w:r w:rsidRPr="00695759">
        <w:rPr>
          <w:rFonts w:ascii="Arial" w:hAnsi="Arial" w:cs="Arial"/>
          <w:b/>
          <w:bCs/>
          <w:sz w:val="20"/>
          <w:szCs w:val="20"/>
        </w:rPr>
        <w:t>Cyfrowy nauczyciel języka angielskiego</w:t>
      </w:r>
      <w:r w:rsidRPr="00695759">
        <w:rPr>
          <w:rFonts w:ascii="Arial" w:hAnsi="Arial" w:cs="Arial"/>
          <w:b/>
          <w:sz w:val="20"/>
          <w:szCs w:val="20"/>
        </w:rPr>
        <w:t xml:space="preserve"> </w:t>
      </w:r>
    </w:p>
    <w:p w:rsidR="00EC6B43" w:rsidRPr="00695759" w:rsidRDefault="00EC6B43" w:rsidP="00AA7641">
      <w:pPr>
        <w:rPr>
          <w:rFonts w:ascii="Arial" w:hAnsi="Arial" w:cs="Arial"/>
          <w:b/>
          <w:bCs/>
          <w:sz w:val="20"/>
          <w:szCs w:val="20"/>
        </w:rPr>
      </w:pPr>
    </w:p>
    <w:p w:rsidR="00EC6B43" w:rsidRPr="00695759" w:rsidRDefault="00EC6B43" w:rsidP="00AA7641">
      <w:pPr>
        <w:rPr>
          <w:rFonts w:ascii="Arial" w:hAnsi="Arial" w:cs="Arial"/>
          <w:b/>
          <w:bCs/>
          <w:sz w:val="20"/>
          <w:szCs w:val="20"/>
        </w:rPr>
      </w:pPr>
    </w:p>
    <w:p w:rsidR="00AA7641" w:rsidRPr="00695759" w:rsidRDefault="00AA7641" w:rsidP="00AA7641">
      <w:pPr>
        <w:rPr>
          <w:rFonts w:ascii="Arial" w:hAnsi="Arial" w:cs="Arial"/>
          <w:b/>
          <w:bCs/>
          <w:sz w:val="20"/>
          <w:szCs w:val="20"/>
        </w:rPr>
      </w:pPr>
      <w:r w:rsidRPr="00695759">
        <w:rPr>
          <w:rFonts w:ascii="Arial" w:hAnsi="Arial" w:cs="Arial"/>
          <w:b/>
          <w:bCs/>
          <w:sz w:val="20"/>
          <w:szCs w:val="20"/>
        </w:rPr>
        <w:t xml:space="preserve">Semestr I </w:t>
      </w:r>
    </w:p>
    <w:p w:rsidR="00AA7641" w:rsidRPr="00695759" w:rsidRDefault="00F9653B" w:rsidP="00F9653B">
      <w:pPr>
        <w:spacing w:after="120"/>
        <w:rPr>
          <w:rFonts w:ascii="Arial" w:hAnsi="Arial" w:cs="Arial"/>
          <w:sz w:val="20"/>
          <w:szCs w:val="20"/>
        </w:rPr>
      </w:pPr>
      <w:r w:rsidRPr="00695759">
        <w:rPr>
          <w:rFonts w:ascii="Arial" w:hAnsi="Arial" w:cs="Arial"/>
          <w:sz w:val="20"/>
          <w:szCs w:val="20"/>
        </w:rPr>
        <w:t xml:space="preserve">Zajęcia dydaktyczne </w:t>
      </w:r>
    </w:p>
    <w:tbl>
      <w:tblPr>
        <w:tblW w:w="7796" w:type="dxa"/>
        <w:tblInd w:w="-37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73"/>
        <w:gridCol w:w="454"/>
        <w:gridCol w:w="454"/>
        <w:gridCol w:w="454"/>
        <w:gridCol w:w="454"/>
        <w:gridCol w:w="454"/>
        <w:gridCol w:w="454"/>
        <w:gridCol w:w="340"/>
        <w:gridCol w:w="567"/>
        <w:gridCol w:w="283"/>
        <w:gridCol w:w="709"/>
      </w:tblGrid>
      <w:tr w:rsidR="00AA7641" w:rsidRPr="00695759" w:rsidTr="00186788">
        <w:trPr>
          <w:cantSplit/>
          <w:trHeight w:hRule="exact" w:val="732"/>
        </w:trPr>
        <w:tc>
          <w:tcPr>
            <w:tcW w:w="317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AA7641" w:rsidRPr="00695759" w:rsidRDefault="00AA7641" w:rsidP="0018678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31" w:type="dxa"/>
            <w:gridSpan w:val="8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AA7641" w:rsidRPr="00695759" w:rsidRDefault="00AA7641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AA7641" w:rsidRPr="00695759" w:rsidRDefault="00AA7641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:rsidR="00AA7641" w:rsidRPr="00695759" w:rsidRDefault="00AA7641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AA7641" w:rsidRPr="00695759" w:rsidRDefault="00AA7641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AA7641" w:rsidRPr="00695759" w:rsidTr="00186788">
        <w:trPr>
          <w:cantSplit/>
          <w:trHeight w:hRule="exact" w:val="362"/>
        </w:trPr>
        <w:tc>
          <w:tcPr>
            <w:tcW w:w="3173" w:type="dxa"/>
            <w:vMerge/>
            <w:shd w:val="clear" w:color="auto" w:fill="DBE5F1"/>
            <w:vAlign w:val="center"/>
          </w:tcPr>
          <w:p w:rsidR="00AA7641" w:rsidRPr="00695759" w:rsidRDefault="00AA7641" w:rsidP="00186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:rsidR="00AA7641" w:rsidRPr="00695759" w:rsidRDefault="00AA7641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AA7641" w:rsidRPr="00695759" w:rsidRDefault="00AA7641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AA7641" w:rsidRPr="00695759" w:rsidRDefault="00AA7641" w:rsidP="00186788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67" w:type="dxa"/>
            <w:vMerge w:val="restart"/>
            <w:shd w:val="clear" w:color="auto" w:fill="DBE5F1"/>
            <w:textDirection w:val="tbRl"/>
            <w:vAlign w:val="center"/>
          </w:tcPr>
          <w:p w:rsidR="00AA7641" w:rsidRPr="00695759" w:rsidRDefault="00AA7641" w:rsidP="00186788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AA7641" w:rsidRPr="00695759" w:rsidRDefault="00AA7641" w:rsidP="00186788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AA7641" w:rsidRPr="00695759" w:rsidRDefault="00AA7641" w:rsidP="0018678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A7641" w:rsidRPr="00695759" w:rsidTr="00186788">
        <w:trPr>
          <w:cantSplit/>
          <w:trHeight w:hRule="exact" w:val="649"/>
        </w:trPr>
        <w:tc>
          <w:tcPr>
            <w:tcW w:w="3173" w:type="dxa"/>
            <w:vMerge/>
            <w:shd w:val="clear" w:color="auto" w:fill="DBE5F1"/>
            <w:vAlign w:val="center"/>
          </w:tcPr>
          <w:p w:rsidR="00AA7641" w:rsidRPr="00695759" w:rsidRDefault="00AA7641" w:rsidP="0018678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:rsidR="00AA7641" w:rsidRPr="00695759" w:rsidRDefault="00AA7641" w:rsidP="0018678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AA7641" w:rsidRPr="00695759" w:rsidRDefault="00AA7641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AA7641" w:rsidRPr="00695759" w:rsidRDefault="00AA7641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AA7641" w:rsidRPr="00695759" w:rsidRDefault="00AA7641" w:rsidP="00186788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AA7641" w:rsidRPr="00695759" w:rsidRDefault="00AA7641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AA7641" w:rsidRPr="00695759" w:rsidRDefault="00AA7641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AA7641" w:rsidRPr="00695759" w:rsidRDefault="00AA7641" w:rsidP="00186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:rsidR="00AA7641" w:rsidRPr="00695759" w:rsidRDefault="00AA7641" w:rsidP="00186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AA7641" w:rsidRPr="00695759" w:rsidRDefault="00AA7641" w:rsidP="00186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AA7641" w:rsidRPr="00695759" w:rsidRDefault="00AA7641" w:rsidP="001867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641" w:rsidRPr="00695759" w:rsidTr="00186788">
        <w:tc>
          <w:tcPr>
            <w:tcW w:w="3173" w:type="dxa"/>
          </w:tcPr>
          <w:p w:rsidR="00AA7641" w:rsidRPr="00695759" w:rsidRDefault="00AA7641" w:rsidP="00186788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Seminarium</w:t>
            </w:r>
            <w:r w:rsidR="00140327" w:rsidRPr="00695759">
              <w:rPr>
                <w:rFonts w:ascii="Arial" w:hAnsi="Arial" w:cs="Arial"/>
                <w:sz w:val="20"/>
                <w:szCs w:val="20"/>
              </w:rPr>
              <w:t xml:space="preserve"> magisterskie</w:t>
            </w:r>
          </w:p>
        </w:tc>
        <w:tc>
          <w:tcPr>
            <w:tcW w:w="454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4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3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A7641" w:rsidRPr="00695759" w:rsidTr="00186788">
        <w:tc>
          <w:tcPr>
            <w:tcW w:w="3173" w:type="dxa"/>
          </w:tcPr>
          <w:p w:rsidR="00AA7641" w:rsidRPr="00695759" w:rsidRDefault="00AA7641" w:rsidP="00186788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Teorie nabywania, uczenia się</w:t>
            </w:r>
            <w:r w:rsidR="003472D5" w:rsidRPr="00695759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695759">
              <w:rPr>
                <w:rFonts w:ascii="Arial" w:hAnsi="Arial" w:cs="Arial"/>
                <w:sz w:val="20"/>
                <w:szCs w:val="20"/>
              </w:rPr>
              <w:t xml:space="preserve"> i nauczania języków obcych</w:t>
            </w:r>
          </w:p>
        </w:tc>
        <w:tc>
          <w:tcPr>
            <w:tcW w:w="454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54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3" w:type="dxa"/>
          </w:tcPr>
          <w:p w:rsidR="00AA7641" w:rsidRPr="00695759" w:rsidRDefault="00AE29CC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A7641" w:rsidRPr="00695759" w:rsidTr="00186788">
        <w:tc>
          <w:tcPr>
            <w:tcW w:w="3173" w:type="dxa"/>
          </w:tcPr>
          <w:p w:rsidR="00AA7641" w:rsidRPr="00695759" w:rsidRDefault="00AA7641" w:rsidP="00186788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Dydaktyka CALL</w:t>
            </w:r>
          </w:p>
        </w:tc>
        <w:tc>
          <w:tcPr>
            <w:tcW w:w="454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54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A7641" w:rsidRPr="00695759" w:rsidTr="00186788">
        <w:tc>
          <w:tcPr>
            <w:tcW w:w="3173" w:type="dxa"/>
          </w:tcPr>
          <w:p w:rsidR="00AA7641" w:rsidRPr="00695759" w:rsidRDefault="00AA7641" w:rsidP="00186788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Metody badawcze</w:t>
            </w:r>
          </w:p>
          <w:p w:rsidR="00AA7641" w:rsidRPr="00695759" w:rsidRDefault="00AA7641" w:rsidP="00186788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w glottodydaktyce</w:t>
            </w:r>
          </w:p>
        </w:tc>
        <w:tc>
          <w:tcPr>
            <w:tcW w:w="454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A7641" w:rsidRPr="00695759" w:rsidRDefault="00C439F4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A7641" w:rsidRPr="00695759" w:rsidTr="00186788">
        <w:tc>
          <w:tcPr>
            <w:tcW w:w="3173" w:type="dxa"/>
          </w:tcPr>
          <w:p w:rsidR="00AA7641" w:rsidRPr="00695759" w:rsidRDefault="00AA7641" w:rsidP="00186788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Narzędzia nowoczesnego nauczyciela</w:t>
            </w:r>
          </w:p>
        </w:tc>
        <w:tc>
          <w:tcPr>
            <w:tcW w:w="454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A7641" w:rsidRPr="00695759" w:rsidTr="00186788">
        <w:tc>
          <w:tcPr>
            <w:tcW w:w="3173" w:type="dxa"/>
            <w:tcBorders>
              <w:bottom w:val="single" w:sz="4" w:space="0" w:color="auto"/>
            </w:tcBorders>
          </w:tcPr>
          <w:p w:rsidR="00AA7641" w:rsidRPr="00695759" w:rsidRDefault="00AA7641" w:rsidP="00186788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 xml:space="preserve">Komunikacja międzykulturowa                w świecie realnym i wirtualnym </w:t>
            </w:r>
          </w:p>
        </w:tc>
        <w:tc>
          <w:tcPr>
            <w:tcW w:w="454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A7641" w:rsidRPr="00695759" w:rsidTr="00186788">
        <w:tc>
          <w:tcPr>
            <w:tcW w:w="3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A7641" w:rsidRPr="00695759" w:rsidRDefault="00AA7641" w:rsidP="00186788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54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454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4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283" w:type="dxa"/>
          </w:tcPr>
          <w:p w:rsidR="00AA7641" w:rsidRPr="00695759" w:rsidRDefault="00AE29CC" w:rsidP="00186788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AA7641" w:rsidRPr="00695759" w:rsidRDefault="00AA7641" w:rsidP="00C439F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2</w:t>
            </w:r>
            <w:r w:rsidR="00C439F4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876DF4" w:rsidRDefault="00876DF4" w:rsidP="00AA7641">
      <w:pPr>
        <w:rPr>
          <w:rFonts w:ascii="Arial" w:hAnsi="Arial" w:cs="Arial"/>
          <w:sz w:val="20"/>
          <w:szCs w:val="20"/>
        </w:rPr>
      </w:pPr>
    </w:p>
    <w:p w:rsidR="00876DF4" w:rsidRDefault="00876DF4" w:rsidP="00AA7641">
      <w:pPr>
        <w:rPr>
          <w:rFonts w:ascii="Arial" w:hAnsi="Arial" w:cs="Arial"/>
          <w:sz w:val="20"/>
          <w:szCs w:val="20"/>
        </w:rPr>
      </w:pPr>
    </w:p>
    <w:p w:rsidR="00876DF4" w:rsidRDefault="00876DF4" w:rsidP="00AA7641">
      <w:pPr>
        <w:rPr>
          <w:rFonts w:ascii="Arial" w:hAnsi="Arial" w:cs="Arial"/>
          <w:sz w:val="20"/>
          <w:szCs w:val="20"/>
        </w:rPr>
      </w:pPr>
    </w:p>
    <w:p w:rsidR="00876DF4" w:rsidRDefault="00876DF4" w:rsidP="00AA7641">
      <w:pPr>
        <w:rPr>
          <w:rFonts w:ascii="Arial" w:hAnsi="Arial" w:cs="Arial"/>
          <w:sz w:val="20"/>
          <w:szCs w:val="20"/>
        </w:rPr>
      </w:pPr>
    </w:p>
    <w:p w:rsidR="00F9653B" w:rsidRPr="00695759" w:rsidRDefault="00AA7641" w:rsidP="00AA7641">
      <w:pPr>
        <w:rPr>
          <w:rFonts w:ascii="Arial" w:hAnsi="Arial" w:cs="Arial"/>
          <w:b/>
          <w:bCs/>
          <w:sz w:val="20"/>
          <w:szCs w:val="20"/>
        </w:rPr>
      </w:pPr>
      <w:r w:rsidRPr="00695759">
        <w:rPr>
          <w:rFonts w:ascii="Arial" w:hAnsi="Arial" w:cs="Arial"/>
          <w:b/>
          <w:bCs/>
          <w:sz w:val="20"/>
          <w:szCs w:val="20"/>
        </w:rPr>
        <w:t>Semestr II</w:t>
      </w:r>
    </w:p>
    <w:p w:rsidR="00AA7641" w:rsidRPr="00695759" w:rsidRDefault="00F9653B" w:rsidP="00F9653B">
      <w:pPr>
        <w:spacing w:after="120"/>
        <w:rPr>
          <w:rFonts w:ascii="Arial" w:hAnsi="Arial" w:cs="Arial"/>
          <w:sz w:val="20"/>
          <w:szCs w:val="20"/>
        </w:rPr>
      </w:pPr>
      <w:r w:rsidRPr="00695759">
        <w:rPr>
          <w:rFonts w:ascii="Arial" w:hAnsi="Arial" w:cs="Arial"/>
          <w:sz w:val="20"/>
          <w:szCs w:val="20"/>
        </w:rPr>
        <w:t xml:space="preserve">Zajęcia dydaktyczne </w:t>
      </w:r>
    </w:p>
    <w:tbl>
      <w:tblPr>
        <w:tblW w:w="7796" w:type="dxa"/>
        <w:tblInd w:w="-42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73"/>
        <w:gridCol w:w="454"/>
        <w:gridCol w:w="454"/>
        <w:gridCol w:w="454"/>
        <w:gridCol w:w="454"/>
        <w:gridCol w:w="454"/>
        <w:gridCol w:w="454"/>
        <w:gridCol w:w="340"/>
        <w:gridCol w:w="567"/>
        <w:gridCol w:w="283"/>
        <w:gridCol w:w="709"/>
      </w:tblGrid>
      <w:tr w:rsidR="00AA7641" w:rsidRPr="00695759" w:rsidTr="00186788">
        <w:trPr>
          <w:cantSplit/>
          <w:trHeight w:hRule="exact" w:val="732"/>
        </w:trPr>
        <w:tc>
          <w:tcPr>
            <w:tcW w:w="317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AA7641" w:rsidRPr="00695759" w:rsidRDefault="00AA7641" w:rsidP="0018678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31" w:type="dxa"/>
            <w:gridSpan w:val="8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AA7641" w:rsidRPr="00695759" w:rsidRDefault="00AA7641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AA7641" w:rsidRPr="00695759" w:rsidRDefault="00AA7641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:rsidR="00AA7641" w:rsidRPr="00695759" w:rsidRDefault="00AA7641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AA7641" w:rsidRPr="00695759" w:rsidRDefault="00AA7641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AA7641" w:rsidRPr="00695759" w:rsidTr="00186788">
        <w:trPr>
          <w:cantSplit/>
          <w:trHeight w:hRule="exact" w:val="362"/>
        </w:trPr>
        <w:tc>
          <w:tcPr>
            <w:tcW w:w="3173" w:type="dxa"/>
            <w:vMerge/>
            <w:shd w:val="clear" w:color="auto" w:fill="DBE5F1"/>
            <w:vAlign w:val="center"/>
          </w:tcPr>
          <w:p w:rsidR="00AA7641" w:rsidRPr="00695759" w:rsidRDefault="00AA7641" w:rsidP="00186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:rsidR="00AA7641" w:rsidRPr="00695759" w:rsidRDefault="00AA7641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AA7641" w:rsidRPr="00695759" w:rsidRDefault="00AA7641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AA7641" w:rsidRPr="00695759" w:rsidRDefault="00AA7641" w:rsidP="00186788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67" w:type="dxa"/>
            <w:vMerge w:val="restart"/>
            <w:shd w:val="clear" w:color="auto" w:fill="DBE5F1"/>
            <w:textDirection w:val="tbRl"/>
            <w:vAlign w:val="center"/>
          </w:tcPr>
          <w:p w:rsidR="00AA7641" w:rsidRPr="00695759" w:rsidRDefault="00AA7641" w:rsidP="00186788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AA7641" w:rsidRPr="00695759" w:rsidRDefault="00AA7641" w:rsidP="00186788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AA7641" w:rsidRPr="00695759" w:rsidRDefault="00AA7641" w:rsidP="0018678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A7641" w:rsidRPr="00695759" w:rsidTr="00186788">
        <w:trPr>
          <w:cantSplit/>
          <w:trHeight w:hRule="exact" w:val="649"/>
        </w:trPr>
        <w:tc>
          <w:tcPr>
            <w:tcW w:w="3173" w:type="dxa"/>
            <w:vMerge/>
            <w:shd w:val="clear" w:color="auto" w:fill="DBE5F1"/>
            <w:vAlign w:val="center"/>
          </w:tcPr>
          <w:p w:rsidR="00AA7641" w:rsidRPr="00695759" w:rsidRDefault="00AA7641" w:rsidP="0018678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:rsidR="00AA7641" w:rsidRPr="00695759" w:rsidRDefault="00AA7641" w:rsidP="0018678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AA7641" w:rsidRPr="00695759" w:rsidRDefault="00AA7641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AA7641" w:rsidRPr="00695759" w:rsidRDefault="00AA7641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AA7641" w:rsidRPr="00695759" w:rsidRDefault="00AA7641" w:rsidP="00186788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AA7641" w:rsidRPr="00695759" w:rsidRDefault="00AA7641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AA7641" w:rsidRPr="00695759" w:rsidRDefault="00AA7641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AA7641" w:rsidRPr="00695759" w:rsidRDefault="00AA7641" w:rsidP="00186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:rsidR="00AA7641" w:rsidRPr="00695759" w:rsidRDefault="00AA7641" w:rsidP="00186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AA7641" w:rsidRPr="00695759" w:rsidRDefault="00AA7641" w:rsidP="00186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AA7641" w:rsidRPr="00695759" w:rsidRDefault="00AA7641" w:rsidP="001867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641" w:rsidRPr="00695759" w:rsidTr="00186788">
        <w:tc>
          <w:tcPr>
            <w:tcW w:w="3173" w:type="dxa"/>
          </w:tcPr>
          <w:p w:rsidR="00AA7641" w:rsidRPr="00695759" w:rsidRDefault="00AA7641" w:rsidP="00186788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Seminarium magisterskie: nowe technologie w glottodydaktyce</w:t>
            </w:r>
          </w:p>
        </w:tc>
        <w:tc>
          <w:tcPr>
            <w:tcW w:w="454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A7641" w:rsidRPr="00695759" w:rsidRDefault="00AE29CC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A7641" w:rsidRPr="00695759" w:rsidRDefault="00AE29CC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3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A7641" w:rsidRPr="00695759" w:rsidRDefault="00AE29CC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A7641" w:rsidRPr="00695759" w:rsidTr="00186788">
        <w:tc>
          <w:tcPr>
            <w:tcW w:w="3173" w:type="dxa"/>
          </w:tcPr>
          <w:p w:rsidR="00AA7641" w:rsidRPr="00695759" w:rsidRDefault="00AA7641" w:rsidP="00186788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Praca metodą projektów online: narzędzia Web 2.0</w:t>
            </w:r>
          </w:p>
        </w:tc>
        <w:tc>
          <w:tcPr>
            <w:tcW w:w="454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4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A7641" w:rsidRPr="00695759" w:rsidTr="00186788">
        <w:tc>
          <w:tcPr>
            <w:tcW w:w="3173" w:type="dxa"/>
          </w:tcPr>
          <w:p w:rsidR="00AA7641" w:rsidRPr="00695759" w:rsidRDefault="00AA7641" w:rsidP="00186788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Dydaktyka CALL (sprawności językowe online)</w:t>
            </w:r>
          </w:p>
        </w:tc>
        <w:tc>
          <w:tcPr>
            <w:tcW w:w="454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54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A7641" w:rsidRPr="00695759" w:rsidRDefault="00AE29CC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A7641" w:rsidRPr="00695759" w:rsidTr="00186788">
        <w:tc>
          <w:tcPr>
            <w:tcW w:w="3173" w:type="dxa"/>
            <w:tcBorders>
              <w:bottom w:val="single" w:sz="4" w:space="0" w:color="auto"/>
            </w:tcBorders>
          </w:tcPr>
          <w:p w:rsidR="00AA7641" w:rsidRPr="00695759" w:rsidRDefault="0033413F" w:rsidP="00186788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B6129">
              <w:rPr>
                <w:rFonts w:ascii="Arial" w:hAnsi="Arial" w:cs="Arial"/>
                <w:sz w:val="20"/>
                <w:szCs w:val="20"/>
              </w:rPr>
              <w:t xml:space="preserve">Specjalne potrzeby edukacyjne w kształceniu językowym w świecie </w:t>
            </w:r>
            <w:r w:rsidRPr="006B6129">
              <w:rPr>
                <w:rFonts w:ascii="Arial" w:hAnsi="Arial" w:cs="Arial"/>
                <w:sz w:val="20"/>
                <w:szCs w:val="20"/>
              </w:rPr>
              <w:br/>
              <w:t>realnym i wirtualnym</w:t>
            </w:r>
          </w:p>
        </w:tc>
        <w:tc>
          <w:tcPr>
            <w:tcW w:w="454" w:type="dxa"/>
          </w:tcPr>
          <w:p w:rsidR="00AA7641" w:rsidRPr="00695759" w:rsidRDefault="00AA7641" w:rsidP="00186788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54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A7641" w:rsidRPr="00695759" w:rsidRDefault="00AE29CC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80789A" w:rsidRPr="00695759" w:rsidTr="00186788">
        <w:tc>
          <w:tcPr>
            <w:tcW w:w="3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0789A" w:rsidRPr="00695759" w:rsidRDefault="0080789A" w:rsidP="00186788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80789A" w:rsidRPr="00695759" w:rsidRDefault="0080789A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0789A" w:rsidRPr="00695759" w:rsidRDefault="0080789A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:rsidR="0080789A" w:rsidRPr="00695759" w:rsidRDefault="0080789A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0789A" w:rsidRPr="00695759" w:rsidRDefault="0080789A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0789A" w:rsidRPr="00695759" w:rsidRDefault="0080789A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80789A" w:rsidRPr="00695759" w:rsidRDefault="0080789A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80789A" w:rsidRPr="00695759" w:rsidRDefault="0080789A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80789A" w:rsidRPr="00695759" w:rsidRDefault="00C439F4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283" w:type="dxa"/>
          </w:tcPr>
          <w:p w:rsidR="0080789A" w:rsidRPr="00695759" w:rsidRDefault="00C439F4" w:rsidP="00186788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0789A" w:rsidRPr="00695759" w:rsidRDefault="00C439F4" w:rsidP="0080789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:rsidR="00AA7641" w:rsidRDefault="00AA7641" w:rsidP="00AA7641">
      <w:pPr>
        <w:rPr>
          <w:rFonts w:ascii="Arial" w:hAnsi="Arial" w:cs="Arial"/>
          <w:b/>
          <w:bCs/>
          <w:sz w:val="20"/>
          <w:szCs w:val="20"/>
        </w:rPr>
      </w:pPr>
    </w:p>
    <w:p w:rsidR="00876DF4" w:rsidRDefault="00876DF4" w:rsidP="00AA7641">
      <w:pPr>
        <w:rPr>
          <w:rFonts w:ascii="Arial" w:hAnsi="Arial" w:cs="Arial"/>
          <w:b/>
          <w:bCs/>
          <w:sz w:val="20"/>
          <w:szCs w:val="20"/>
        </w:rPr>
      </w:pPr>
    </w:p>
    <w:p w:rsidR="00876DF4" w:rsidRDefault="00876DF4" w:rsidP="00AA7641">
      <w:pPr>
        <w:rPr>
          <w:rFonts w:ascii="Arial" w:hAnsi="Arial" w:cs="Arial"/>
          <w:b/>
          <w:bCs/>
          <w:sz w:val="20"/>
          <w:szCs w:val="20"/>
        </w:rPr>
      </w:pPr>
    </w:p>
    <w:p w:rsidR="00876DF4" w:rsidRDefault="00876DF4" w:rsidP="00AA7641">
      <w:pPr>
        <w:rPr>
          <w:rFonts w:ascii="Arial" w:hAnsi="Arial" w:cs="Arial"/>
          <w:b/>
          <w:bCs/>
          <w:sz w:val="20"/>
          <w:szCs w:val="20"/>
        </w:rPr>
      </w:pPr>
    </w:p>
    <w:p w:rsidR="00876DF4" w:rsidRDefault="00876DF4" w:rsidP="00AA7641">
      <w:pPr>
        <w:rPr>
          <w:rFonts w:ascii="Arial" w:hAnsi="Arial" w:cs="Arial"/>
          <w:b/>
          <w:bCs/>
          <w:sz w:val="20"/>
          <w:szCs w:val="20"/>
        </w:rPr>
      </w:pPr>
    </w:p>
    <w:p w:rsidR="00876DF4" w:rsidRPr="00695759" w:rsidRDefault="00876DF4" w:rsidP="00AA7641">
      <w:pPr>
        <w:rPr>
          <w:rFonts w:ascii="Arial" w:hAnsi="Arial" w:cs="Arial"/>
          <w:b/>
          <w:bCs/>
          <w:sz w:val="20"/>
          <w:szCs w:val="20"/>
        </w:rPr>
      </w:pPr>
    </w:p>
    <w:p w:rsidR="00AA7641" w:rsidRPr="00695759" w:rsidRDefault="00AA7641" w:rsidP="00AA7641">
      <w:pPr>
        <w:rPr>
          <w:rFonts w:ascii="Arial" w:hAnsi="Arial" w:cs="Arial"/>
          <w:b/>
          <w:bCs/>
          <w:sz w:val="20"/>
          <w:szCs w:val="20"/>
        </w:rPr>
      </w:pPr>
    </w:p>
    <w:p w:rsidR="00AA7641" w:rsidRPr="00695759" w:rsidRDefault="00AA7641" w:rsidP="00AA7641">
      <w:pPr>
        <w:rPr>
          <w:rFonts w:ascii="Arial" w:hAnsi="Arial" w:cs="Arial"/>
          <w:b/>
          <w:bCs/>
          <w:sz w:val="20"/>
          <w:szCs w:val="20"/>
        </w:rPr>
      </w:pPr>
      <w:r w:rsidRPr="00695759">
        <w:rPr>
          <w:rFonts w:ascii="Arial" w:hAnsi="Arial" w:cs="Arial"/>
          <w:b/>
          <w:bCs/>
          <w:sz w:val="20"/>
          <w:szCs w:val="20"/>
        </w:rPr>
        <w:t xml:space="preserve">Semestr III </w:t>
      </w:r>
    </w:p>
    <w:p w:rsidR="00AA7641" w:rsidRPr="00695759" w:rsidRDefault="00F9653B" w:rsidP="00F9653B">
      <w:pPr>
        <w:spacing w:after="120"/>
        <w:rPr>
          <w:rFonts w:ascii="Arial" w:hAnsi="Arial" w:cs="Arial"/>
          <w:sz w:val="20"/>
          <w:szCs w:val="20"/>
        </w:rPr>
      </w:pPr>
      <w:r w:rsidRPr="00695759">
        <w:rPr>
          <w:rFonts w:ascii="Arial" w:hAnsi="Arial" w:cs="Arial"/>
          <w:sz w:val="20"/>
          <w:szCs w:val="20"/>
        </w:rPr>
        <w:t xml:space="preserve">Zajęcia dydaktyczne </w:t>
      </w:r>
    </w:p>
    <w:tbl>
      <w:tblPr>
        <w:tblW w:w="7796" w:type="dxa"/>
        <w:tblInd w:w="-37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73"/>
        <w:gridCol w:w="454"/>
        <w:gridCol w:w="454"/>
        <w:gridCol w:w="454"/>
        <w:gridCol w:w="454"/>
        <w:gridCol w:w="454"/>
        <w:gridCol w:w="454"/>
        <w:gridCol w:w="340"/>
        <w:gridCol w:w="567"/>
        <w:gridCol w:w="283"/>
        <w:gridCol w:w="709"/>
      </w:tblGrid>
      <w:tr w:rsidR="00AA7641" w:rsidRPr="00695759" w:rsidTr="00186788">
        <w:trPr>
          <w:cantSplit/>
          <w:trHeight w:hRule="exact" w:val="732"/>
        </w:trPr>
        <w:tc>
          <w:tcPr>
            <w:tcW w:w="317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AA7641" w:rsidRPr="00695759" w:rsidRDefault="00AA7641" w:rsidP="0018678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31" w:type="dxa"/>
            <w:gridSpan w:val="8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AA7641" w:rsidRPr="00695759" w:rsidRDefault="00AA7641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AA7641" w:rsidRPr="00695759" w:rsidRDefault="00AA7641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:rsidR="00AA7641" w:rsidRPr="00695759" w:rsidRDefault="00AA7641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AA7641" w:rsidRPr="00695759" w:rsidRDefault="00AA7641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AA7641" w:rsidRPr="00695759" w:rsidTr="00186788">
        <w:trPr>
          <w:cantSplit/>
          <w:trHeight w:hRule="exact" w:val="362"/>
        </w:trPr>
        <w:tc>
          <w:tcPr>
            <w:tcW w:w="3173" w:type="dxa"/>
            <w:vMerge/>
            <w:shd w:val="clear" w:color="auto" w:fill="DBE5F1"/>
            <w:vAlign w:val="center"/>
          </w:tcPr>
          <w:p w:rsidR="00AA7641" w:rsidRPr="00695759" w:rsidRDefault="00AA7641" w:rsidP="00186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:rsidR="00AA7641" w:rsidRPr="00695759" w:rsidRDefault="00AA7641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AA7641" w:rsidRPr="00695759" w:rsidRDefault="00AA7641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AA7641" w:rsidRPr="00695759" w:rsidRDefault="00AA7641" w:rsidP="00186788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67" w:type="dxa"/>
            <w:vMerge w:val="restart"/>
            <w:shd w:val="clear" w:color="auto" w:fill="DBE5F1"/>
            <w:textDirection w:val="tbRl"/>
            <w:vAlign w:val="center"/>
          </w:tcPr>
          <w:p w:rsidR="00AA7641" w:rsidRPr="00695759" w:rsidRDefault="00AA7641" w:rsidP="00186788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AA7641" w:rsidRPr="00695759" w:rsidRDefault="00AA7641" w:rsidP="00186788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AA7641" w:rsidRPr="00695759" w:rsidRDefault="00AA7641" w:rsidP="0018678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A7641" w:rsidRPr="00695759" w:rsidTr="00186788">
        <w:trPr>
          <w:cantSplit/>
          <w:trHeight w:hRule="exact" w:val="649"/>
        </w:trPr>
        <w:tc>
          <w:tcPr>
            <w:tcW w:w="3173" w:type="dxa"/>
            <w:vMerge/>
            <w:shd w:val="clear" w:color="auto" w:fill="DBE5F1"/>
            <w:vAlign w:val="center"/>
          </w:tcPr>
          <w:p w:rsidR="00AA7641" w:rsidRPr="00695759" w:rsidRDefault="00AA7641" w:rsidP="0018678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:rsidR="00AA7641" w:rsidRPr="00695759" w:rsidRDefault="00AA7641" w:rsidP="0018678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AA7641" w:rsidRPr="00695759" w:rsidRDefault="00AA7641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AA7641" w:rsidRPr="00695759" w:rsidRDefault="00AA7641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AA7641" w:rsidRPr="00695759" w:rsidRDefault="00AA7641" w:rsidP="00186788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AA7641" w:rsidRPr="00695759" w:rsidRDefault="00AA7641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AA7641" w:rsidRPr="00695759" w:rsidRDefault="00AA7641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AA7641" w:rsidRPr="00695759" w:rsidRDefault="00AA7641" w:rsidP="00186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:rsidR="00AA7641" w:rsidRPr="00695759" w:rsidRDefault="00AA7641" w:rsidP="00186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AA7641" w:rsidRPr="00695759" w:rsidRDefault="00AA7641" w:rsidP="00186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AA7641" w:rsidRPr="00695759" w:rsidRDefault="00AA7641" w:rsidP="001867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641" w:rsidRPr="00695759" w:rsidTr="00186788">
        <w:tc>
          <w:tcPr>
            <w:tcW w:w="3173" w:type="dxa"/>
          </w:tcPr>
          <w:p w:rsidR="00AA7641" w:rsidRPr="00695759" w:rsidRDefault="00AA7641" w:rsidP="00186788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Seminarium magisterskie: nowe technologie w glottodydaktyce</w:t>
            </w:r>
          </w:p>
        </w:tc>
        <w:tc>
          <w:tcPr>
            <w:tcW w:w="454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A7641" w:rsidRPr="00695759" w:rsidRDefault="00AE29CC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A7641" w:rsidRPr="00695759" w:rsidRDefault="00AE29CC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3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A7641" w:rsidRPr="00695759" w:rsidTr="00186788">
        <w:tc>
          <w:tcPr>
            <w:tcW w:w="3173" w:type="dxa"/>
          </w:tcPr>
          <w:p w:rsidR="00AA7641" w:rsidRPr="00695759" w:rsidRDefault="00AA7641" w:rsidP="00186788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IT w badaniach dydaktycznych</w:t>
            </w:r>
          </w:p>
        </w:tc>
        <w:tc>
          <w:tcPr>
            <w:tcW w:w="454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54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A7641" w:rsidRPr="00695759" w:rsidTr="00186788">
        <w:tc>
          <w:tcPr>
            <w:tcW w:w="3173" w:type="dxa"/>
          </w:tcPr>
          <w:p w:rsidR="00AA7641" w:rsidRPr="00695759" w:rsidRDefault="00AA7641" w:rsidP="00186788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Planowanie i ewaluacja kursu językowego w realnym                           i wirtualnym środowisku edukacyjnym</w:t>
            </w:r>
          </w:p>
        </w:tc>
        <w:tc>
          <w:tcPr>
            <w:tcW w:w="454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A7641" w:rsidRPr="00695759" w:rsidTr="00186788">
        <w:tc>
          <w:tcPr>
            <w:tcW w:w="3173" w:type="dxa"/>
            <w:tcBorders>
              <w:bottom w:val="single" w:sz="4" w:space="0" w:color="auto"/>
            </w:tcBorders>
          </w:tcPr>
          <w:p w:rsidR="00AA7641" w:rsidRPr="00695759" w:rsidRDefault="00AA7641" w:rsidP="00186788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Językowa edukacja mobilna</w:t>
            </w:r>
          </w:p>
        </w:tc>
        <w:tc>
          <w:tcPr>
            <w:tcW w:w="454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80789A" w:rsidRPr="00695759" w:rsidTr="00186788">
        <w:tc>
          <w:tcPr>
            <w:tcW w:w="3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0789A" w:rsidRPr="00695759" w:rsidRDefault="0080789A" w:rsidP="00186788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80789A" w:rsidRPr="00695759" w:rsidRDefault="0080789A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0789A" w:rsidRPr="00695759" w:rsidRDefault="0080789A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454" w:type="dxa"/>
          </w:tcPr>
          <w:p w:rsidR="0080789A" w:rsidRPr="00695759" w:rsidRDefault="0080789A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0789A" w:rsidRPr="00695759" w:rsidRDefault="0080789A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54" w:type="dxa"/>
          </w:tcPr>
          <w:p w:rsidR="0080789A" w:rsidRPr="00695759" w:rsidRDefault="0080789A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80789A" w:rsidRPr="00695759" w:rsidRDefault="0080789A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80789A" w:rsidRPr="00695759" w:rsidRDefault="001F6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80789A" w:rsidRPr="00695759" w:rsidRDefault="00E246A9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283" w:type="dxa"/>
          </w:tcPr>
          <w:p w:rsidR="0080789A" w:rsidRPr="00695759" w:rsidRDefault="00E246A9" w:rsidP="00186788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0789A" w:rsidRPr="00695759" w:rsidRDefault="00E246A9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</w:tbl>
    <w:p w:rsidR="00AA7641" w:rsidRPr="00695759" w:rsidRDefault="00AA7641" w:rsidP="00AA7641">
      <w:pPr>
        <w:rPr>
          <w:rFonts w:ascii="Arial" w:hAnsi="Arial" w:cs="Arial"/>
          <w:sz w:val="20"/>
          <w:szCs w:val="20"/>
        </w:rPr>
      </w:pPr>
    </w:p>
    <w:p w:rsidR="00AA7641" w:rsidRPr="00695759" w:rsidRDefault="00AA7641" w:rsidP="00AA7641">
      <w:pPr>
        <w:rPr>
          <w:rFonts w:ascii="Arial" w:hAnsi="Arial" w:cs="Arial"/>
          <w:sz w:val="20"/>
          <w:szCs w:val="20"/>
        </w:rPr>
      </w:pPr>
    </w:p>
    <w:p w:rsidR="00AA7641" w:rsidRPr="00695759" w:rsidRDefault="00AA7641" w:rsidP="00AA7641">
      <w:pPr>
        <w:jc w:val="both"/>
        <w:rPr>
          <w:rFonts w:ascii="Arial" w:hAnsi="Arial" w:cs="Arial"/>
          <w:sz w:val="20"/>
          <w:szCs w:val="20"/>
        </w:rPr>
      </w:pPr>
    </w:p>
    <w:p w:rsidR="00AA7641" w:rsidRPr="00695759" w:rsidRDefault="00AA7641" w:rsidP="00AA7641">
      <w:pPr>
        <w:jc w:val="both"/>
        <w:rPr>
          <w:rFonts w:ascii="Arial" w:hAnsi="Arial" w:cs="Arial"/>
          <w:sz w:val="20"/>
          <w:szCs w:val="20"/>
        </w:rPr>
      </w:pPr>
    </w:p>
    <w:p w:rsidR="00AA7641" w:rsidRPr="00695759" w:rsidRDefault="00AA7641" w:rsidP="00AA7641">
      <w:pPr>
        <w:rPr>
          <w:rFonts w:ascii="Arial" w:hAnsi="Arial" w:cs="Arial"/>
          <w:b/>
          <w:bCs/>
          <w:sz w:val="20"/>
          <w:szCs w:val="20"/>
        </w:rPr>
      </w:pPr>
      <w:r w:rsidRPr="00695759">
        <w:rPr>
          <w:rFonts w:ascii="Arial" w:hAnsi="Arial" w:cs="Arial"/>
          <w:b/>
          <w:bCs/>
          <w:sz w:val="20"/>
          <w:szCs w:val="20"/>
        </w:rPr>
        <w:t xml:space="preserve">Semestr IV </w:t>
      </w:r>
    </w:p>
    <w:p w:rsidR="00F9653B" w:rsidRPr="00695759" w:rsidRDefault="00F9653B" w:rsidP="00F9653B">
      <w:pPr>
        <w:spacing w:after="120"/>
        <w:rPr>
          <w:rFonts w:ascii="Arial" w:hAnsi="Arial" w:cs="Arial"/>
          <w:sz w:val="20"/>
          <w:szCs w:val="20"/>
        </w:rPr>
      </w:pPr>
      <w:r w:rsidRPr="00695759">
        <w:rPr>
          <w:rFonts w:ascii="Arial" w:hAnsi="Arial" w:cs="Arial"/>
          <w:sz w:val="20"/>
          <w:szCs w:val="20"/>
        </w:rPr>
        <w:t xml:space="preserve">Zajęcia dydaktyczne </w:t>
      </w:r>
    </w:p>
    <w:tbl>
      <w:tblPr>
        <w:tblW w:w="7796" w:type="dxa"/>
        <w:tblInd w:w="-42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73"/>
        <w:gridCol w:w="454"/>
        <w:gridCol w:w="454"/>
        <w:gridCol w:w="454"/>
        <w:gridCol w:w="454"/>
        <w:gridCol w:w="454"/>
        <w:gridCol w:w="454"/>
        <w:gridCol w:w="340"/>
        <w:gridCol w:w="567"/>
        <w:gridCol w:w="283"/>
        <w:gridCol w:w="709"/>
      </w:tblGrid>
      <w:tr w:rsidR="00AA7641" w:rsidRPr="00695759" w:rsidTr="00186788">
        <w:trPr>
          <w:cantSplit/>
          <w:trHeight w:hRule="exact" w:val="732"/>
        </w:trPr>
        <w:tc>
          <w:tcPr>
            <w:tcW w:w="317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AA7641" w:rsidRPr="00695759" w:rsidRDefault="00AA7641" w:rsidP="0018678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31" w:type="dxa"/>
            <w:gridSpan w:val="8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AA7641" w:rsidRPr="00695759" w:rsidRDefault="00AA7641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AA7641" w:rsidRPr="00695759" w:rsidRDefault="00AA7641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:rsidR="00AA7641" w:rsidRPr="00695759" w:rsidRDefault="00AA7641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AA7641" w:rsidRPr="00695759" w:rsidRDefault="00AA7641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AA7641" w:rsidRPr="00695759" w:rsidTr="00186788">
        <w:trPr>
          <w:cantSplit/>
          <w:trHeight w:hRule="exact" w:val="362"/>
        </w:trPr>
        <w:tc>
          <w:tcPr>
            <w:tcW w:w="3173" w:type="dxa"/>
            <w:vMerge/>
            <w:shd w:val="clear" w:color="auto" w:fill="DBE5F1"/>
            <w:vAlign w:val="center"/>
          </w:tcPr>
          <w:p w:rsidR="00AA7641" w:rsidRPr="00695759" w:rsidRDefault="00AA7641" w:rsidP="00186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:rsidR="00AA7641" w:rsidRPr="00695759" w:rsidRDefault="00AA7641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AA7641" w:rsidRPr="00695759" w:rsidRDefault="00AA7641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AA7641" w:rsidRPr="00695759" w:rsidRDefault="00AA7641" w:rsidP="00186788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67" w:type="dxa"/>
            <w:vMerge w:val="restart"/>
            <w:shd w:val="clear" w:color="auto" w:fill="DBE5F1"/>
            <w:textDirection w:val="tbRl"/>
            <w:vAlign w:val="center"/>
          </w:tcPr>
          <w:p w:rsidR="00AA7641" w:rsidRPr="00695759" w:rsidRDefault="00AA7641" w:rsidP="00186788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AA7641" w:rsidRPr="00695759" w:rsidRDefault="00AA7641" w:rsidP="00186788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AA7641" w:rsidRPr="00695759" w:rsidRDefault="00AA7641" w:rsidP="0018678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A7641" w:rsidRPr="00695759" w:rsidTr="00186788">
        <w:trPr>
          <w:cantSplit/>
          <w:trHeight w:hRule="exact" w:val="649"/>
        </w:trPr>
        <w:tc>
          <w:tcPr>
            <w:tcW w:w="3173" w:type="dxa"/>
            <w:vMerge/>
            <w:shd w:val="clear" w:color="auto" w:fill="DBE5F1"/>
            <w:vAlign w:val="center"/>
          </w:tcPr>
          <w:p w:rsidR="00AA7641" w:rsidRPr="00695759" w:rsidRDefault="00AA7641" w:rsidP="0018678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:rsidR="00AA7641" w:rsidRPr="00695759" w:rsidRDefault="00AA7641" w:rsidP="0018678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AA7641" w:rsidRPr="00695759" w:rsidRDefault="00AA7641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AA7641" w:rsidRPr="00695759" w:rsidRDefault="00AA7641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AA7641" w:rsidRPr="00695759" w:rsidRDefault="00AA7641" w:rsidP="00186788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AA7641" w:rsidRPr="00695759" w:rsidRDefault="00AA7641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AA7641" w:rsidRPr="00695759" w:rsidRDefault="00AA7641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AA7641" w:rsidRPr="00695759" w:rsidRDefault="00AA7641" w:rsidP="00186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:rsidR="00AA7641" w:rsidRPr="00695759" w:rsidRDefault="00AA7641" w:rsidP="00186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AA7641" w:rsidRPr="00695759" w:rsidRDefault="00AA7641" w:rsidP="00186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AA7641" w:rsidRPr="00695759" w:rsidRDefault="00AA7641" w:rsidP="001867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641" w:rsidRPr="00695759" w:rsidTr="00186788">
        <w:tc>
          <w:tcPr>
            <w:tcW w:w="3173" w:type="dxa"/>
            <w:tcBorders>
              <w:bottom w:val="single" w:sz="4" w:space="0" w:color="auto"/>
            </w:tcBorders>
          </w:tcPr>
          <w:p w:rsidR="00AA7641" w:rsidRPr="00695759" w:rsidRDefault="00AA7641" w:rsidP="00186788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Seminarium magisterskie: nowe technologie w glottodydaktyce</w:t>
            </w:r>
          </w:p>
        </w:tc>
        <w:tc>
          <w:tcPr>
            <w:tcW w:w="454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A7641" w:rsidRPr="00695759" w:rsidRDefault="00F25BAC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A7641" w:rsidRPr="00695759" w:rsidRDefault="00F25BAC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3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A7641" w:rsidRPr="00695759" w:rsidRDefault="00E246A9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A7641" w:rsidRPr="00695759" w:rsidTr="00186788">
        <w:tc>
          <w:tcPr>
            <w:tcW w:w="3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A7641" w:rsidRPr="00695759" w:rsidRDefault="00AA7641" w:rsidP="00186788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A7641" w:rsidRPr="00695759" w:rsidRDefault="00F25BAC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AA7641" w:rsidRPr="00695759" w:rsidRDefault="00AA7641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A7641" w:rsidRPr="00695759" w:rsidRDefault="00F25BAC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3" w:type="dxa"/>
          </w:tcPr>
          <w:p w:rsidR="00AA7641" w:rsidRPr="00695759" w:rsidRDefault="00AA7641" w:rsidP="00186788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A7641" w:rsidRPr="00695759" w:rsidRDefault="00E246A9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AA7641" w:rsidRPr="00695759" w:rsidRDefault="00AA7641" w:rsidP="00AA7641">
      <w:pPr>
        <w:rPr>
          <w:rFonts w:ascii="Arial" w:hAnsi="Arial" w:cs="Arial"/>
          <w:sz w:val="20"/>
          <w:szCs w:val="20"/>
        </w:rPr>
      </w:pPr>
    </w:p>
    <w:p w:rsidR="00AA7641" w:rsidRPr="00695759" w:rsidRDefault="00AA7641" w:rsidP="00AA7641">
      <w:pPr>
        <w:rPr>
          <w:rFonts w:ascii="Arial" w:hAnsi="Arial" w:cs="Arial"/>
          <w:sz w:val="20"/>
          <w:szCs w:val="20"/>
        </w:rPr>
      </w:pPr>
    </w:p>
    <w:p w:rsidR="00AA7641" w:rsidRPr="00695759" w:rsidRDefault="00AA7641" w:rsidP="00AA7641">
      <w:pPr>
        <w:rPr>
          <w:rFonts w:ascii="Arial" w:hAnsi="Arial" w:cs="Arial"/>
          <w:sz w:val="20"/>
          <w:szCs w:val="20"/>
        </w:rPr>
      </w:pPr>
    </w:p>
    <w:p w:rsidR="00AA7641" w:rsidRPr="00695759" w:rsidRDefault="00AA7641" w:rsidP="00AA7641">
      <w:pPr>
        <w:rPr>
          <w:rFonts w:ascii="Arial" w:hAnsi="Arial" w:cs="Arial"/>
          <w:sz w:val="20"/>
          <w:szCs w:val="20"/>
        </w:rPr>
      </w:pPr>
    </w:p>
    <w:p w:rsidR="00AA7641" w:rsidRPr="00695759" w:rsidRDefault="00AA7641" w:rsidP="00AA7641">
      <w:pPr>
        <w:pStyle w:val="Nagwek2"/>
        <w:rPr>
          <w:rFonts w:ascii="Arial" w:hAnsi="Arial" w:cs="Arial"/>
          <w:bCs/>
          <w:sz w:val="20"/>
          <w:szCs w:val="20"/>
        </w:rPr>
      </w:pPr>
    </w:p>
    <w:p w:rsidR="00AA7641" w:rsidRPr="00695759" w:rsidRDefault="00AA7641" w:rsidP="00AA7641">
      <w:pPr>
        <w:pStyle w:val="Nagwek2"/>
        <w:rPr>
          <w:rFonts w:ascii="Arial" w:hAnsi="Arial" w:cs="Arial"/>
          <w:bCs/>
          <w:sz w:val="20"/>
          <w:szCs w:val="20"/>
        </w:rPr>
      </w:pPr>
    </w:p>
    <w:p w:rsidR="00AA7641" w:rsidRPr="00695759" w:rsidRDefault="00AA7641" w:rsidP="00AA7641">
      <w:pPr>
        <w:pStyle w:val="Nagwek2"/>
        <w:rPr>
          <w:rFonts w:ascii="Arial" w:hAnsi="Arial" w:cs="Arial"/>
          <w:bCs/>
          <w:sz w:val="20"/>
          <w:szCs w:val="20"/>
        </w:rPr>
      </w:pPr>
    </w:p>
    <w:p w:rsidR="00AA7641" w:rsidRPr="00695759" w:rsidRDefault="00AA7641" w:rsidP="00AA7641">
      <w:pPr>
        <w:pStyle w:val="Nagwek2"/>
        <w:rPr>
          <w:rFonts w:ascii="Arial" w:hAnsi="Arial" w:cs="Arial"/>
          <w:bCs/>
          <w:sz w:val="20"/>
          <w:szCs w:val="20"/>
        </w:rPr>
      </w:pPr>
    </w:p>
    <w:p w:rsidR="00C033CC" w:rsidRPr="00695759" w:rsidRDefault="00C033CC" w:rsidP="00C033CC">
      <w:pPr>
        <w:pStyle w:val="Nagwek2"/>
        <w:rPr>
          <w:rFonts w:ascii="Arial" w:hAnsi="Arial" w:cs="Arial"/>
          <w:bCs/>
          <w:sz w:val="20"/>
          <w:szCs w:val="20"/>
        </w:rPr>
      </w:pPr>
    </w:p>
    <w:p w:rsidR="00C033CC" w:rsidRPr="00695759" w:rsidRDefault="00C033CC" w:rsidP="00C033CC">
      <w:pPr>
        <w:pStyle w:val="Nagwek2"/>
        <w:rPr>
          <w:rFonts w:ascii="Arial" w:hAnsi="Arial" w:cs="Arial"/>
          <w:bCs/>
          <w:sz w:val="20"/>
          <w:szCs w:val="20"/>
        </w:rPr>
      </w:pPr>
    </w:p>
    <w:p w:rsidR="00C033CC" w:rsidRPr="00695759" w:rsidRDefault="00C033CC" w:rsidP="00C033CC">
      <w:pPr>
        <w:pStyle w:val="Nagwek2"/>
        <w:rPr>
          <w:rFonts w:ascii="Arial" w:hAnsi="Arial" w:cs="Arial"/>
          <w:bCs/>
          <w:sz w:val="20"/>
          <w:szCs w:val="20"/>
        </w:rPr>
      </w:pPr>
    </w:p>
    <w:p w:rsidR="00C033CC" w:rsidRPr="00695759" w:rsidRDefault="00C033CC" w:rsidP="00C033CC">
      <w:pPr>
        <w:widowControl/>
        <w:suppressAutoHyphens w:val="0"/>
        <w:spacing w:after="200" w:line="276" w:lineRule="auto"/>
        <w:rPr>
          <w:rFonts w:ascii="Arial" w:hAnsi="Arial" w:cs="Arial"/>
          <w:b/>
          <w:bCs/>
          <w:sz w:val="20"/>
          <w:szCs w:val="20"/>
        </w:rPr>
      </w:pPr>
      <w:r w:rsidRPr="00695759">
        <w:rPr>
          <w:rFonts w:ascii="Arial" w:hAnsi="Arial" w:cs="Arial"/>
          <w:bCs/>
          <w:sz w:val="20"/>
          <w:szCs w:val="20"/>
        </w:rPr>
        <w:br w:type="page"/>
      </w:r>
    </w:p>
    <w:p w:rsidR="00E246A9" w:rsidRPr="005C2A41" w:rsidRDefault="00E246A9" w:rsidP="00E246A9">
      <w:pPr>
        <w:spacing w:before="120"/>
        <w:jc w:val="center"/>
        <w:rPr>
          <w:rFonts w:ascii="Arial" w:hAnsi="Arial" w:cs="Arial"/>
          <w:b/>
          <w:spacing w:val="20"/>
          <w:sz w:val="20"/>
          <w:szCs w:val="20"/>
          <w:lang w:eastAsia="ar-SA"/>
        </w:rPr>
      </w:pPr>
      <w:r w:rsidRPr="005C2A41">
        <w:rPr>
          <w:rFonts w:ascii="Arial" w:hAnsi="Arial" w:cs="Arial"/>
          <w:b/>
          <w:spacing w:val="20"/>
          <w:sz w:val="20"/>
          <w:szCs w:val="20"/>
          <w:lang w:eastAsia="ar-SA"/>
        </w:rPr>
        <w:lastRenderedPageBreak/>
        <w:t>PROGRAM SPECJALNOŚCI</w:t>
      </w:r>
    </w:p>
    <w:p w:rsidR="00E246A9" w:rsidRPr="005C2A41" w:rsidRDefault="00E246A9" w:rsidP="00E246A9">
      <w:pPr>
        <w:snapToGrid w:val="0"/>
        <w:spacing w:before="120" w:after="60"/>
        <w:jc w:val="center"/>
        <w:rPr>
          <w:rFonts w:ascii="Arial" w:hAnsi="Arial" w:cs="Arial"/>
          <w:sz w:val="20"/>
          <w:szCs w:val="20"/>
          <w:lang w:eastAsia="ar-SA"/>
        </w:rPr>
      </w:pPr>
      <w:r w:rsidRPr="005C2A41">
        <w:rPr>
          <w:rFonts w:ascii="Arial" w:hAnsi="Arial" w:cs="Arial"/>
          <w:sz w:val="20"/>
          <w:szCs w:val="20"/>
          <w:lang w:eastAsia="ar-SA"/>
        </w:rPr>
        <w:t>zatwierdzony przez Radę Wydziału dnia</w:t>
      </w:r>
      <w:r>
        <w:rPr>
          <w:rFonts w:ascii="Arial" w:hAnsi="Arial" w:cs="Arial"/>
          <w:sz w:val="20"/>
          <w:szCs w:val="20"/>
          <w:lang w:eastAsia="ar-SA"/>
        </w:rPr>
        <w:t xml:space="preserve"> 21.03.2019</w:t>
      </w:r>
    </w:p>
    <w:p w:rsidR="00E246A9" w:rsidRPr="000E4EC6" w:rsidRDefault="00E246A9" w:rsidP="00E246A9">
      <w:pPr>
        <w:snapToGrid w:val="0"/>
        <w:spacing w:before="120"/>
        <w:rPr>
          <w:rFonts w:ascii="Arial" w:hAnsi="Arial" w:cs="Arial"/>
          <w:sz w:val="20"/>
          <w:szCs w:val="20"/>
          <w:lang w:eastAsia="ar-SA"/>
        </w:rPr>
      </w:pPr>
    </w:p>
    <w:p w:rsidR="00E246A9" w:rsidRPr="000E4EC6" w:rsidRDefault="00E246A9" w:rsidP="00E246A9">
      <w:pPr>
        <w:snapToGrid w:val="0"/>
        <w:spacing w:before="120"/>
        <w:rPr>
          <w:rFonts w:ascii="Arial" w:hAnsi="Arial" w:cs="Arial"/>
          <w:b/>
          <w:sz w:val="20"/>
          <w:szCs w:val="20"/>
        </w:rPr>
      </w:pPr>
      <w:r w:rsidRPr="000E4EC6">
        <w:rPr>
          <w:rFonts w:ascii="Arial" w:hAnsi="Arial" w:cs="Arial"/>
          <w:sz w:val="20"/>
          <w:szCs w:val="20"/>
          <w:lang w:eastAsia="ar-SA"/>
        </w:rPr>
        <w:t>Nazwa specjalności</w:t>
      </w:r>
      <w:r>
        <w:rPr>
          <w:rFonts w:ascii="Arial" w:hAnsi="Arial" w:cs="Arial"/>
          <w:sz w:val="20"/>
          <w:szCs w:val="20"/>
          <w:lang w:eastAsia="ar-SA"/>
        </w:rPr>
        <w:t xml:space="preserve">:  </w:t>
      </w:r>
      <w:r>
        <w:rPr>
          <w:rFonts w:ascii="Arial" w:hAnsi="Arial" w:cs="Arial"/>
          <w:b/>
          <w:sz w:val="20"/>
          <w:szCs w:val="20"/>
        </w:rPr>
        <w:t>Li</w:t>
      </w:r>
      <w:r w:rsidRPr="000E4EC6">
        <w:rPr>
          <w:rFonts w:ascii="Arial" w:hAnsi="Arial" w:cs="Arial"/>
          <w:b/>
          <w:sz w:val="20"/>
          <w:szCs w:val="20"/>
        </w:rPr>
        <w:t>t</w:t>
      </w:r>
      <w:r>
        <w:rPr>
          <w:rFonts w:ascii="Arial" w:hAnsi="Arial" w:cs="Arial"/>
          <w:b/>
          <w:sz w:val="20"/>
          <w:szCs w:val="20"/>
        </w:rPr>
        <w:t>e</w:t>
      </w:r>
      <w:r w:rsidRPr="000E4EC6">
        <w:rPr>
          <w:rFonts w:ascii="Arial" w:hAnsi="Arial" w:cs="Arial"/>
          <w:b/>
          <w:sz w:val="20"/>
          <w:szCs w:val="20"/>
        </w:rPr>
        <w:t>ratura i media</w:t>
      </w:r>
      <w:r>
        <w:rPr>
          <w:rFonts w:ascii="Arial" w:hAnsi="Arial" w:cs="Arial"/>
          <w:b/>
          <w:sz w:val="20"/>
          <w:szCs w:val="20"/>
        </w:rPr>
        <w:tab/>
      </w:r>
    </w:p>
    <w:p w:rsidR="00E246A9" w:rsidRPr="00223FF2" w:rsidRDefault="00E246A9" w:rsidP="00E246A9">
      <w:pPr>
        <w:spacing w:before="120"/>
        <w:rPr>
          <w:rFonts w:ascii="Arial" w:hAnsi="Arial" w:cs="Arial"/>
          <w:b/>
          <w:spacing w:val="20"/>
          <w:sz w:val="20"/>
          <w:szCs w:val="20"/>
          <w:lang w:eastAsia="ar-SA"/>
        </w:rPr>
      </w:pPr>
      <w:r w:rsidRPr="000E4EC6">
        <w:rPr>
          <w:rFonts w:ascii="Arial" w:hAnsi="Arial" w:cs="Arial"/>
          <w:sz w:val="20"/>
          <w:szCs w:val="20"/>
          <w:lang w:eastAsia="ar-SA"/>
        </w:rPr>
        <w:t>Liczba punktów ECTS</w:t>
      </w:r>
      <w:r>
        <w:rPr>
          <w:rFonts w:ascii="Arial" w:hAnsi="Arial" w:cs="Arial"/>
          <w:sz w:val="20"/>
          <w:szCs w:val="20"/>
          <w:lang w:eastAsia="ar-SA"/>
        </w:rPr>
        <w:t xml:space="preserve">: </w:t>
      </w:r>
      <w:r>
        <w:rPr>
          <w:rFonts w:ascii="Arial" w:hAnsi="Arial" w:cs="Arial"/>
          <w:b/>
          <w:sz w:val="20"/>
          <w:szCs w:val="20"/>
        </w:rPr>
        <w:t>65</w:t>
      </w:r>
    </w:p>
    <w:p w:rsidR="00E246A9" w:rsidRPr="00223FF2" w:rsidRDefault="00E246A9" w:rsidP="00E246A9">
      <w:pPr>
        <w:pStyle w:val="Zawartotabeli"/>
        <w:widowControl/>
        <w:suppressLineNumbers w:val="0"/>
        <w:spacing w:before="120"/>
        <w:rPr>
          <w:rFonts w:ascii="Arial" w:hAnsi="Arial" w:cs="Arial"/>
          <w:sz w:val="20"/>
          <w:szCs w:val="20"/>
          <w:lang w:eastAsia="ar-SA"/>
        </w:rPr>
      </w:pPr>
      <w:r w:rsidRPr="000E4EC6">
        <w:rPr>
          <w:rFonts w:ascii="Arial" w:hAnsi="Arial" w:cs="Arial"/>
          <w:sz w:val="20"/>
          <w:szCs w:val="20"/>
          <w:lang w:eastAsia="ar-SA"/>
        </w:rPr>
        <w:t>Uzyskiwane kwalifik</w:t>
      </w:r>
      <w:r>
        <w:rPr>
          <w:rFonts w:ascii="Arial" w:hAnsi="Arial" w:cs="Arial"/>
          <w:sz w:val="20"/>
          <w:szCs w:val="20"/>
          <w:lang w:eastAsia="ar-SA"/>
        </w:rPr>
        <w:t>acje oraz uprawnienia zawodowe:</w:t>
      </w:r>
    </w:p>
    <w:tbl>
      <w:tblPr>
        <w:tblW w:w="9540" w:type="dxa"/>
        <w:tblInd w:w="-72" w:type="dxa"/>
        <w:tblBorders>
          <w:top w:val="single" w:sz="4" w:space="0" w:color="9999FF"/>
          <w:left w:val="single" w:sz="4" w:space="0" w:color="9999FF"/>
          <w:bottom w:val="single" w:sz="4" w:space="0" w:color="9999FF"/>
          <w:right w:val="single" w:sz="4" w:space="0" w:color="9999FF"/>
          <w:insideH w:val="single" w:sz="4" w:space="0" w:color="9999FF"/>
          <w:insideV w:val="single" w:sz="4" w:space="0" w:color="9999FF"/>
        </w:tblBorders>
        <w:tblLook w:val="04A0" w:firstRow="1" w:lastRow="0" w:firstColumn="1" w:lastColumn="0" w:noHBand="0" w:noVBand="1"/>
      </w:tblPr>
      <w:tblGrid>
        <w:gridCol w:w="9540"/>
      </w:tblGrid>
      <w:tr w:rsidR="00E246A9" w:rsidRPr="000E4EC6" w:rsidTr="0097364B">
        <w:trPr>
          <w:trHeight w:val="718"/>
        </w:trPr>
        <w:tc>
          <w:tcPr>
            <w:tcW w:w="9540" w:type="dxa"/>
          </w:tcPr>
          <w:p w:rsidR="00E246A9" w:rsidRPr="000E4EC6" w:rsidRDefault="00E246A9" w:rsidP="00907720">
            <w:pPr>
              <w:pStyle w:val="Zawartotabeli"/>
              <w:widowControl/>
              <w:suppressLineNumbers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 xml:space="preserve">Absolwent </w:t>
            </w:r>
            <w:r w:rsidR="00907720" w:rsidRPr="000E4EC6">
              <w:rPr>
                <w:rFonts w:ascii="Arial" w:hAnsi="Arial" w:cs="Arial"/>
                <w:sz w:val="20"/>
                <w:szCs w:val="20"/>
                <w:lang w:eastAsia="ar-SA"/>
              </w:rPr>
              <w:t>specjalności</w:t>
            </w:r>
            <w:r w:rsidR="00907720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="00907720" w:rsidRPr="00907720">
              <w:rPr>
                <w:rFonts w:ascii="Arial" w:hAnsi="Arial" w:cs="Arial"/>
                <w:i/>
                <w:sz w:val="20"/>
                <w:szCs w:val="20"/>
              </w:rPr>
              <w:t>Literatura i media</w:t>
            </w:r>
            <w:r w:rsidR="00907720" w:rsidRPr="000E4E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4EC6">
              <w:rPr>
                <w:rFonts w:ascii="Arial" w:hAnsi="Arial" w:cs="Arial"/>
                <w:sz w:val="20"/>
                <w:szCs w:val="20"/>
              </w:rPr>
              <w:t>posiada poszerzoną wiedzę z zakresu współczesnej literatury i kultury krajów angielskiego obszaru językowego oraz wiedzę z zakresu me</w:t>
            </w:r>
            <w:r>
              <w:rPr>
                <w:rFonts w:ascii="Arial" w:hAnsi="Arial" w:cs="Arial"/>
                <w:sz w:val="20"/>
                <w:szCs w:val="20"/>
              </w:rPr>
              <w:t>diów</w:t>
            </w:r>
            <w:r w:rsidRPr="000E4EC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0E4EC6">
              <w:rPr>
                <w:rFonts w:ascii="Arial" w:hAnsi="Arial" w:cs="Arial"/>
                <w:sz w:val="20"/>
                <w:szCs w:val="20"/>
                <w:lang w:eastAsia="ar-SA"/>
              </w:rPr>
              <w:t>Potrafi pracować w środowisku wielokulturowym</w:t>
            </w:r>
            <w:r w:rsidR="00907720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0E4EC6">
              <w:rPr>
                <w:rFonts w:ascii="Arial" w:hAnsi="Arial" w:cs="Arial"/>
                <w:sz w:val="20"/>
                <w:szCs w:val="20"/>
                <w:lang w:eastAsia="ar-SA"/>
              </w:rPr>
              <w:t xml:space="preserve">i multimedialnym, </w:t>
            </w:r>
            <w:r w:rsidRPr="000E4EC6">
              <w:rPr>
                <w:rFonts w:ascii="Arial" w:hAnsi="Arial" w:cs="Arial"/>
                <w:sz w:val="20"/>
                <w:szCs w:val="20"/>
              </w:rPr>
              <w:t xml:space="preserve">posiada umiejętność analizy i krytycznej oceny tekstów językowych i kulturowych. Absolwent uzyskuje uprawnienia do pracy jako nauczyciel języka angielskiego we wszystkich typach szkół i innych placówkach oświatowych, gdzie może wykorzystywać uzyskaną wiedzę do rozwijania tzw. </w:t>
            </w:r>
            <w:proofErr w:type="spellStart"/>
            <w:r w:rsidRPr="000E4EC6">
              <w:rPr>
                <w:rFonts w:ascii="Arial" w:hAnsi="Arial" w:cs="Arial"/>
                <w:sz w:val="20"/>
                <w:szCs w:val="20"/>
              </w:rPr>
              <w:t>alfabetyzmu</w:t>
            </w:r>
            <w:proofErr w:type="spellEnd"/>
            <w:r w:rsidRPr="000E4EC6">
              <w:rPr>
                <w:rFonts w:ascii="Arial" w:hAnsi="Arial" w:cs="Arial"/>
                <w:sz w:val="20"/>
                <w:szCs w:val="20"/>
              </w:rPr>
              <w:t xml:space="preserve"> medialnego (</w:t>
            </w:r>
            <w:r w:rsidRPr="000E4EC6">
              <w:rPr>
                <w:rFonts w:ascii="Arial" w:hAnsi="Arial" w:cs="Arial"/>
                <w:i/>
                <w:sz w:val="20"/>
                <w:szCs w:val="20"/>
              </w:rPr>
              <w:t xml:space="preserve">media </w:t>
            </w:r>
            <w:proofErr w:type="spellStart"/>
            <w:r w:rsidRPr="000E4EC6">
              <w:rPr>
                <w:rFonts w:ascii="Arial" w:hAnsi="Arial" w:cs="Arial"/>
                <w:i/>
                <w:sz w:val="20"/>
                <w:szCs w:val="20"/>
              </w:rPr>
              <w:t>literacy</w:t>
            </w:r>
            <w:proofErr w:type="spellEnd"/>
            <w:r w:rsidRPr="000E4EC6">
              <w:rPr>
                <w:rFonts w:ascii="Arial" w:hAnsi="Arial" w:cs="Arial"/>
                <w:sz w:val="20"/>
                <w:szCs w:val="20"/>
              </w:rPr>
              <w:t>) wśród uczniów.</w:t>
            </w:r>
          </w:p>
        </w:tc>
      </w:tr>
    </w:tbl>
    <w:p w:rsidR="00E246A9" w:rsidRPr="000E4EC6" w:rsidRDefault="00E246A9" w:rsidP="00E246A9">
      <w:pPr>
        <w:pStyle w:val="Stopka"/>
        <w:tabs>
          <w:tab w:val="left" w:pos="9639"/>
        </w:tabs>
        <w:spacing w:after="120"/>
        <w:rPr>
          <w:rFonts w:ascii="Arial" w:hAnsi="Arial" w:cs="Arial"/>
          <w:sz w:val="20"/>
          <w:szCs w:val="20"/>
        </w:rPr>
      </w:pPr>
    </w:p>
    <w:p w:rsidR="00E246A9" w:rsidRPr="000E4EC6" w:rsidRDefault="00E246A9" w:rsidP="00E246A9">
      <w:pPr>
        <w:pStyle w:val="Stopka"/>
        <w:tabs>
          <w:tab w:val="left" w:pos="9639"/>
        </w:tabs>
        <w:spacing w:after="120"/>
        <w:rPr>
          <w:rFonts w:ascii="Arial" w:hAnsi="Arial" w:cs="Arial"/>
          <w:sz w:val="20"/>
          <w:szCs w:val="20"/>
        </w:rPr>
      </w:pPr>
      <w:r w:rsidRPr="000E4EC6">
        <w:rPr>
          <w:rFonts w:ascii="Arial" w:hAnsi="Arial" w:cs="Arial"/>
          <w:sz w:val="20"/>
          <w:szCs w:val="20"/>
        </w:rPr>
        <w:t>Efekty uczenia się dla specjalności</w:t>
      </w:r>
    </w:p>
    <w:tbl>
      <w:tblPr>
        <w:tblStyle w:val="Tabela-Siatka"/>
        <w:tblW w:w="9464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080"/>
      </w:tblGrid>
      <w:tr w:rsidR="00E246A9" w:rsidRPr="000E4EC6" w:rsidTr="0097364B">
        <w:trPr>
          <w:trHeight w:val="276"/>
        </w:trPr>
        <w:tc>
          <w:tcPr>
            <w:tcW w:w="1384" w:type="dxa"/>
            <w:vMerge w:val="restart"/>
            <w:shd w:val="clear" w:color="auto" w:fill="DAEEF3" w:themeFill="accent5" w:themeFillTint="33"/>
            <w:vAlign w:val="center"/>
          </w:tcPr>
          <w:p w:rsidR="00E246A9" w:rsidRPr="000E4EC6" w:rsidRDefault="00E246A9" w:rsidP="009736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 xml:space="preserve">Symbol efektu </w:t>
            </w:r>
            <w:proofErr w:type="spellStart"/>
            <w:r w:rsidRPr="000E4EC6">
              <w:rPr>
                <w:rFonts w:ascii="Arial" w:hAnsi="Arial" w:cs="Arial"/>
                <w:sz w:val="20"/>
                <w:szCs w:val="20"/>
              </w:rPr>
              <w:t>kierunko</w:t>
            </w:r>
            <w:proofErr w:type="spellEnd"/>
            <w:r w:rsidRPr="000E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E4EC6">
              <w:rPr>
                <w:rFonts w:ascii="Arial" w:hAnsi="Arial" w:cs="Arial"/>
                <w:sz w:val="20"/>
                <w:szCs w:val="20"/>
              </w:rPr>
              <w:t>wego</w:t>
            </w:r>
            <w:proofErr w:type="spellEnd"/>
          </w:p>
        </w:tc>
        <w:tc>
          <w:tcPr>
            <w:tcW w:w="8080" w:type="dxa"/>
            <w:vMerge w:val="restart"/>
            <w:shd w:val="clear" w:color="auto" w:fill="DAEEF3" w:themeFill="accent5" w:themeFillTint="33"/>
            <w:vAlign w:val="center"/>
          </w:tcPr>
          <w:p w:rsidR="00E246A9" w:rsidRPr="000E4EC6" w:rsidRDefault="00E246A9" w:rsidP="009736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6A9" w:rsidRPr="000E4EC6" w:rsidTr="0097364B">
        <w:trPr>
          <w:trHeight w:val="412"/>
        </w:trPr>
        <w:tc>
          <w:tcPr>
            <w:tcW w:w="1384" w:type="dxa"/>
            <w:vMerge/>
            <w:vAlign w:val="center"/>
          </w:tcPr>
          <w:p w:rsidR="00E246A9" w:rsidRPr="000E4EC6" w:rsidRDefault="00E246A9" w:rsidP="009736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  <w:vMerge/>
            <w:vAlign w:val="center"/>
          </w:tcPr>
          <w:p w:rsidR="00E246A9" w:rsidRPr="000E4EC6" w:rsidRDefault="00E246A9" w:rsidP="009736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6A9" w:rsidRPr="000E4EC6" w:rsidTr="0097364B">
        <w:tc>
          <w:tcPr>
            <w:tcW w:w="9464" w:type="dxa"/>
            <w:gridSpan w:val="2"/>
          </w:tcPr>
          <w:p w:rsidR="00E246A9" w:rsidRPr="000E4EC6" w:rsidRDefault="00E246A9" w:rsidP="009736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</w:tr>
      <w:tr w:rsidR="00E246A9" w:rsidRPr="000E4EC6" w:rsidTr="0097364B">
        <w:tc>
          <w:tcPr>
            <w:tcW w:w="1384" w:type="dxa"/>
          </w:tcPr>
          <w:p w:rsidR="00E246A9" w:rsidRPr="000E4EC6" w:rsidRDefault="00E246A9" w:rsidP="009736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06F">
              <w:rPr>
                <w:rFonts w:ascii="Arial" w:hAnsi="Arial" w:cs="Arial"/>
                <w:sz w:val="20"/>
                <w:szCs w:val="20"/>
              </w:rPr>
              <w:t>K2_W01</w:t>
            </w:r>
          </w:p>
        </w:tc>
        <w:tc>
          <w:tcPr>
            <w:tcW w:w="8080" w:type="dxa"/>
          </w:tcPr>
          <w:p w:rsidR="00E246A9" w:rsidRPr="000E4EC6" w:rsidRDefault="00E246A9" w:rsidP="009736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posiada pogłębioną i rozszerzoną wiedzę o specyfice przedmiotowej i metodologicznej w zakresie literaturoznawstwa, którą jest w stanie rozwijać i twórczo stosować w działalności profesjonalnej</w:t>
            </w:r>
          </w:p>
        </w:tc>
      </w:tr>
      <w:tr w:rsidR="00E246A9" w:rsidRPr="000E4EC6" w:rsidTr="0097364B">
        <w:tc>
          <w:tcPr>
            <w:tcW w:w="1384" w:type="dxa"/>
          </w:tcPr>
          <w:p w:rsidR="00E246A9" w:rsidRPr="000E4EC6" w:rsidRDefault="00E246A9" w:rsidP="009736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06F">
              <w:rPr>
                <w:rFonts w:ascii="Arial" w:hAnsi="Arial" w:cs="Arial"/>
                <w:sz w:val="20"/>
                <w:szCs w:val="20"/>
              </w:rPr>
              <w:t>K2_W02</w:t>
            </w:r>
          </w:p>
        </w:tc>
        <w:tc>
          <w:tcPr>
            <w:tcW w:w="8080" w:type="dxa"/>
          </w:tcPr>
          <w:p w:rsidR="00E246A9" w:rsidRPr="000E4EC6" w:rsidRDefault="00E246A9" w:rsidP="009736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 xml:space="preserve">zna na poziomie rozszerzonym terminologię i teorię z zakresu literaturoznawstwa i badań nad mediami </w:t>
            </w:r>
          </w:p>
        </w:tc>
      </w:tr>
      <w:tr w:rsidR="00E246A9" w:rsidRPr="000E4EC6" w:rsidTr="0097364B">
        <w:tc>
          <w:tcPr>
            <w:tcW w:w="1384" w:type="dxa"/>
          </w:tcPr>
          <w:p w:rsidR="00E246A9" w:rsidRPr="000E4EC6" w:rsidRDefault="00E246A9" w:rsidP="009736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06F">
              <w:rPr>
                <w:rFonts w:ascii="Arial" w:hAnsi="Arial" w:cs="Arial"/>
                <w:sz w:val="20"/>
                <w:szCs w:val="20"/>
              </w:rPr>
              <w:t>K2_W03</w:t>
            </w:r>
          </w:p>
        </w:tc>
        <w:tc>
          <w:tcPr>
            <w:tcW w:w="8080" w:type="dxa"/>
          </w:tcPr>
          <w:p w:rsidR="00E246A9" w:rsidRPr="000E4EC6" w:rsidRDefault="00E246A9" w:rsidP="009736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 xml:space="preserve">posiada pogłębioną wiedzę o powiązaniach dziedzin nauki i dyscyplin naukowych właściwych dla filologii pozwalającą na integrowanie perspektyw właściwych dla kilku dyscyplin (literaturoznawstwo, kulturoznawstwo, </w:t>
            </w:r>
            <w:proofErr w:type="spellStart"/>
            <w:r w:rsidRPr="000E4EC6">
              <w:rPr>
                <w:rFonts w:ascii="Arial" w:hAnsi="Arial" w:cs="Arial"/>
                <w:sz w:val="20"/>
                <w:szCs w:val="20"/>
              </w:rPr>
              <w:t>medioznawstwo</w:t>
            </w:r>
            <w:proofErr w:type="spellEnd"/>
            <w:r w:rsidRPr="000E4EC6">
              <w:rPr>
                <w:rFonts w:ascii="Arial" w:hAnsi="Arial" w:cs="Arial"/>
                <w:sz w:val="20"/>
                <w:szCs w:val="20"/>
              </w:rPr>
              <w:t>, językoznawstwo)</w:t>
            </w:r>
          </w:p>
        </w:tc>
      </w:tr>
      <w:tr w:rsidR="00E246A9" w:rsidRPr="000E4EC6" w:rsidTr="0097364B">
        <w:tc>
          <w:tcPr>
            <w:tcW w:w="1384" w:type="dxa"/>
          </w:tcPr>
          <w:p w:rsidR="00E246A9" w:rsidRPr="000E4EC6" w:rsidRDefault="00E246A9" w:rsidP="009736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06F">
              <w:rPr>
                <w:rFonts w:ascii="Arial" w:hAnsi="Arial" w:cs="Arial"/>
                <w:sz w:val="20"/>
                <w:szCs w:val="20"/>
              </w:rPr>
              <w:t>K2_W0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080" w:type="dxa"/>
          </w:tcPr>
          <w:p w:rsidR="00E246A9" w:rsidRPr="000E4EC6" w:rsidRDefault="00E246A9" w:rsidP="009736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 xml:space="preserve">wykazuje pogłębioną wiedzę o współczesnych dokonaniach, ośrodkach i szkołach badawczych z zakresu literaturoznawstwa </w:t>
            </w:r>
          </w:p>
        </w:tc>
      </w:tr>
      <w:tr w:rsidR="00E246A9" w:rsidRPr="000E4EC6" w:rsidTr="0097364B">
        <w:tc>
          <w:tcPr>
            <w:tcW w:w="1384" w:type="dxa"/>
          </w:tcPr>
          <w:p w:rsidR="00E246A9" w:rsidRPr="000E4EC6" w:rsidRDefault="00E246A9" w:rsidP="009736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06F">
              <w:rPr>
                <w:rFonts w:ascii="Arial" w:hAnsi="Arial" w:cs="Arial"/>
                <w:sz w:val="20"/>
                <w:szCs w:val="20"/>
              </w:rPr>
              <w:t>K2_W0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080" w:type="dxa"/>
          </w:tcPr>
          <w:p w:rsidR="00E246A9" w:rsidRPr="000E4EC6" w:rsidRDefault="00E246A9" w:rsidP="009736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 xml:space="preserve">posiada pogłębioną wiedzę i zrozumienie metod analizy, interpretacji, wartościowania i problematyzowania, różnych wytworów kultury właściwe dla wybranych tradycji, teorii lub szkół badawczych w zakresie literaturoznawstwa i pokrewnych </w:t>
            </w:r>
          </w:p>
        </w:tc>
      </w:tr>
      <w:tr w:rsidR="00E246A9" w:rsidRPr="000E4EC6" w:rsidTr="0097364B">
        <w:tc>
          <w:tcPr>
            <w:tcW w:w="9464" w:type="dxa"/>
            <w:gridSpan w:val="2"/>
          </w:tcPr>
          <w:p w:rsidR="00E246A9" w:rsidRPr="000E4EC6" w:rsidRDefault="00E246A9" w:rsidP="0097364B">
            <w:pPr>
              <w:jc w:val="center"/>
              <w:rPr>
                <w:rFonts w:ascii="Arial" w:eastAsia="MyriadPro-Regular" w:hAnsi="Arial" w:cs="Arial"/>
                <w:sz w:val="20"/>
                <w:szCs w:val="20"/>
              </w:rPr>
            </w:pPr>
            <w:r w:rsidRPr="000E4EC6">
              <w:rPr>
                <w:rFonts w:ascii="Arial" w:eastAsia="MyriadPro-Regular" w:hAnsi="Arial" w:cs="Arial"/>
                <w:sz w:val="20"/>
                <w:szCs w:val="20"/>
              </w:rPr>
              <w:t>UMIEJĘTNOŚCI</w:t>
            </w:r>
          </w:p>
        </w:tc>
      </w:tr>
      <w:tr w:rsidR="00E246A9" w:rsidRPr="000E4EC6" w:rsidTr="0097364B">
        <w:tc>
          <w:tcPr>
            <w:tcW w:w="1384" w:type="dxa"/>
          </w:tcPr>
          <w:p w:rsidR="00E246A9" w:rsidRPr="000E4EC6" w:rsidRDefault="00E246A9" w:rsidP="009736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06F">
              <w:rPr>
                <w:rFonts w:ascii="Arial" w:hAnsi="Arial" w:cs="Arial"/>
                <w:sz w:val="20"/>
                <w:szCs w:val="20"/>
              </w:rPr>
              <w:t>K2_U01</w:t>
            </w:r>
          </w:p>
        </w:tc>
        <w:tc>
          <w:tcPr>
            <w:tcW w:w="8080" w:type="dxa"/>
          </w:tcPr>
          <w:p w:rsidR="00E246A9" w:rsidRPr="000E4EC6" w:rsidRDefault="00E246A9" w:rsidP="009736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wyszukuje, analizuje, ocenia, selekcjonuje i użytkuje informację z wykorzystaniem różnych źródeł oraz formułować na tej podstawie krytyczne sądy</w:t>
            </w:r>
          </w:p>
        </w:tc>
      </w:tr>
      <w:tr w:rsidR="00E246A9" w:rsidRPr="000E4EC6" w:rsidTr="0097364B">
        <w:tc>
          <w:tcPr>
            <w:tcW w:w="1384" w:type="dxa"/>
          </w:tcPr>
          <w:p w:rsidR="00E246A9" w:rsidRPr="000E4EC6" w:rsidRDefault="00E246A9" w:rsidP="009736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06F">
              <w:rPr>
                <w:rFonts w:ascii="Arial" w:hAnsi="Arial" w:cs="Arial"/>
                <w:sz w:val="20"/>
                <w:szCs w:val="20"/>
              </w:rPr>
              <w:t>K2_U0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080" w:type="dxa"/>
          </w:tcPr>
          <w:p w:rsidR="00E246A9" w:rsidRPr="000E4EC6" w:rsidRDefault="00E246A9" w:rsidP="009736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formułuje i analizuje problemy badawcze w zakresie literaturoznawstwa oraz kultury (w tym mediów) krajów danego obszaru językowego w sposób pogłębiony</w:t>
            </w:r>
          </w:p>
        </w:tc>
      </w:tr>
      <w:tr w:rsidR="00E246A9" w:rsidRPr="000E4EC6" w:rsidTr="0097364B">
        <w:tc>
          <w:tcPr>
            <w:tcW w:w="1384" w:type="dxa"/>
          </w:tcPr>
          <w:p w:rsidR="00E246A9" w:rsidRPr="000E4EC6" w:rsidRDefault="00E246A9" w:rsidP="009736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06F">
              <w:rPr>
                <w:rFonts w:ascii="Arial" w:hAnsi="Arial" w:cs="Arial"/>
                <w:sz w:val="20"/>
                <w:szCs w:val="20"/>
              </w:rPr>
              <w:t>K2_U0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80" w:type="dxa"/>
          </w:tcPr>
          <w:p w:rsidR="00E246A9" w:rsidRPr="000E4EC6" w:rsidRDefault="00E246A9" w:rsidP="009736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 xml:space="preserve">samodzielnie zdobywa wiedzę i rozwija umiejętności badawcze </w:t>
            </w:r>
          </w:p>
        </w:tc>
      </w:tr>
      <w:tr w:rsidR="00E246A9" w:rsidRPr="000E4EC6" w:rsidTr="0097364B">
        <w:tc>
          <w:tcPr>
            <w:tcW w:w="1384" w:type="dxa"/>
          </w:tcPr>
          <w:p w:rsidR="00E246A9" w:rsidRPr="000E4EC6" w:rsidRDefault="00E246A9" w:rsidP="009736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06F">
              <w:rPr>
                <w:rFonts w:ascii="Arial" w:hAnsi="Arial" w:cs="Arial"/>
                <w:sz w:val="20"/>
                <w:szCs w:val="20"/>
              </w:rPr>
              <w:t>K2_U0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080" w:type="dxa"/>
          </w:tcPr>
          <w:p w:rsidR="00E246A9" w:rsidRPr="000E4EC6" w:rsidRDefault="00E246A9" w:rsidP="009736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integruje wiedzę z różnych dyscyplin związanych z filologią oraz stosuje ją w nietypowych sytuacjach zawodowych</w:t>
            </w:r>
          </w:p>
        </w:tc>
      </w:tr>
      <w:tr w:rsidR="00E246A9" w:rsidRPr="000E4EC6" w:rsidTr="0097364B">
        <w:tc>
          <w:tcPr>
            <w:tcW w:w="1384" w:type="dxa"/>
          </w:tcPr>
          <w:p w:rsidR="00E246A9" w:rsidRPr="000E4EC6" w:rsidRDefault="00E246A9" w:rsidP="009736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06F">
              <w:rPr>
                <w:rFonts w:ascii="Arial" w:hAnsi="Arial" w:cs="Arial"/>
                <w:sz w:val="20"/>
                <w:szCs w:val="20"/>
              </w:rPr>
              <w:t>K2_U0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080" w:type="dxa"/>
          </w:tcPr>
          <w:p w:rsidR="00E246A9" w:rsidRPr="000E4EC6" w:rsidRDefault="00E246A9" w:rsidP="009736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przeprowadza krytyczną analizę i interpretację różnych rodzajów wytworów kultury, stosując oryginalne podejścia, uwzględniające nowe osiągnięcia humanistyki, w celu określenia ich znaczeń, oddziaływania społecznego, miejsca w procesie historyczno-kulturowym</w:t>
            </w:r>
          </w:p>
        </w:tc>
      </w:tr>
      <w:tr w:rsidR="00E246A9" w:rsidRPr="000E4EC6" w:rsidTr="0097364B">
        <w:tc>
          <w:tcPr>
            <w:tcW w:w="1384" w:type="dxa"/>
          </w:tcPr>
          <w:p w:rsidR="00E246A9" w:rsidRPr="000E4EC6" w:rsidRDefault="00E246A9" w:rsidP="009736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06F">
              <w:rPr>
                <w:rFonts w:ascii="Arial" w:hAnsi="Arial" w:cs="Arial"/>
                <w:sz w:val="20"/>
                <w:szCs w:val="20"/>
              </w:rPr>
              <w:t>K2_U0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080" w:type="dxa"/>
          </w:tcPr>
          <w:p w:rsidR="00E246A9" w:rsidRPr="000E4EC6" w:rsidRDefault="00E246A9" w:rsidP="009736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argumentuje w sposób merytoryczny z wykorzystaniem własnych poglądów oraz poglądów innych autorów, tworzy syntetyczne podsumowania</w:t>
            </w:r>
          </w:p>
        </w:tc>
      </w:tr>
      <w:tr w:rsidR="00E246A9" w:rsidRPr="000E4EC6" w:rsidTr="0097364B">
        <w:tc>
          <w:tcPr>
            <w:tcW w:w="1384" w:type="dxa"/>
          </w:tcPr>
          <w:p w:rsidR="00E246A9" w:rsidRPr="000E4EC6" w:rsidRDefault="00E246A9" w:rsidP="009736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06F">
              <w:rPr>
                <w:rFonts w:ascii="Arial" w:hAnsi="Arial" w:cs="Arial"/>
                <w:sz w:val="20"/>
                <w:szCs w:val="20"/>
              </w:rPr>
              <w:t>K2_U0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080" w:type="dxa"/>
          </w:tcPr>
          <w:p w:rsidR="00E246A9" w:rsidRPr="000E4EC6" w:rsidRDefault="00E246A9" w:rsidP="009736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formułuje krytyczne opinie o wytworach kultury na podstawie wiedzy naukowej i doświadczenia oraz prezentuje opracowania krytyczne w różnych formach i w różnych mediach</w:t>
            </w:r>
          </w:p>
        </w:tc>
      </w:tr>
      <w:tr w:rsidR="00E246A9" w:rsidRPr="000E4EC6" w:rsidTr="0097364B">
        <w:tc>
          <w:tcPr>
            <w:tcW w:w="1384" w:type="dxa"/>
          </w:tcPr>
          <w:p w:rsidR="00E246A9" w:rsidRPr="000E4EC6" w:rsidRDefault="00E246A9" w:rsidP="009736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K2_U</w:t>
            </w:r>
            <w:r w:rsidRPr="009F10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080" w:type="dxa"/>
          </w:tcPr>
          <w:p w:rsidR="00E246A9" w:rsidRPr="000E4EC6" w:rsidRDefault="00E246A9" w:rsidP="009736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współdziała i pracuje w grupie jedno lub wielokulturowej, przyjmując w niej różne role</w:t>
            </w:r>
          </w:p>
        </w:tc>
      </w:tr>
      <w:tr w:rsidR="00E246A9" w:rsidRPr="000E4EC6" w:rsidTr="0097364B">
        <w:tc>
          <w:tcPr>
            <w:tcW w:w="1384" w:type="dxa"/>
          </w:tcPr>
          <w:p w:rsidR="00E246A9" w:rsidRPr="000E4EC6" w:rsidRDefault="00E246A9" w:rsidP="009736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06F">
              <w:rPr>
                <w:rFonts w:ascii="Arial" w:hAnsi="Arial" w:cs="Arial"/>
                <w:sz w:val="20"/>
                <w:szCs w:val="20"/>
              </w:rPr>
              <w:t>K2_U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080" w:type="dxa"/>
          </w:tcPr>
          <w:p w:rsidR="00E246A9" w:rsidRPr="000E4EC6" w:rsidRDefault="00E246A9" w:rsidP="009736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rozumie potrzebę uczenia się przez całe życie</w:t>
            </w:r>
          </w:p>
        </w:tc>
      </w:tr>
      <w:tr w:rsidR="00E246A9" w:rsidRPr="000E4EC6" w:rsidTr="0097364B">
        <w:tc>
          <w:tcPr>
            <w:tcW w:w="1384" w:type="dxa"/>
          </w:tcPr>
          <w:p w:rsidR="00E246A9" w:rsidRPr="000E4EC6" w:rsidRDefault="00E246A9" w:rsidP="009736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06F">
              <w:rPr>
                <w:rFonts w:ascii="Arial" w:hAnsi="Arial" w:cs="Arial"/>
                <w:sz w:val="20"/>
                <w:szCs w:val="20"/>
              </w:rPr>
              <w:t>K2_U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080" w:type="dxa"/>
          </w:tcPr>
          <w:p w:rsidR="00E246A9" w:rsidRPr="000E4EC6" w:rsidRDefault="00E246A9" w:rsidP="009736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potrafi inspirować i organizować proces uczenia się innych osób</w:t>
            </w:r>
          </w:p>
        </w:tc>
      </w:tr>
      <w:tr w:rsidR="00E246A9" w:rsidRPr="000E4EC6" w:rsidTr="0097364B">
        <w:tc>
          <w:tcPr>
            <w:tcW w:w="9464" w:type="dxa"/>
            <w:gridSpan w:val="2"/>
          </w:tcPr>
          <w:p w:rsidR="00E246A9" w:rsidRPr="000E4EC6" w:rsidRDefault="00E246A9" w:rsidP="0097364B">
            <w:pPr>
              <w:jc w:val="center"/>
              <w:rPr>
                <w:rFonts w:ascii="Arial" w:eastAsia="MyriadPro-Regular" w:hAnsi="Arial" w:cs="Arial"/>
                <w:color w:val="1A171B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</w:tr>
      <w:tr w:rsidR="00E246A9" w:rsidRPr="000E4EC6" w:rsidTr="0097364B">
        <w:tc>
          <w:tcPr>
            <w:tcW w:w="1384" w:type="dxa"/>
          </w:tcPr>
          <w:p w:rsidR="00E246A9" w:rsidRPr="000E4EC6" w:rsidRDefault="00E246A9" w:rsidP="009736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K2_K01</w:t>
            </w:r>
          </w:p>
        </w:tc>
        <w:tc>
          <w:tcPr>
            <w:tcW w:w="8080" w:type="dxa"/>
          </w:tcPr>
          <w:p w:rsidR="00E246A9" w:rsidRPr="000E4EC6" w:rsidRDefault="00E246A9" w:rsidP="009736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 xml:space="preserve">rozumie znaczenie wiedzy w rozwiązywaniu problemów </w:t>
            </w:r>
          </w:p>
        </w:tc>
      </w:tr>
      <w:tr w:rsidR="00E246A9" w:rsidRPr="000E4EC6" w:rsidTr="0097364B">
        <w:tc>
          <w:tcPr>
            <w:tcW w:w="1384" w:type="dxa"/>
          </w:tcPr>
          <w:p w:rsidR="00E246A9" w:rsidRPr="000E4EC6" w:rsidRDefault="00E246A9" w:rsidP="009736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K2_K02</w:t>
            </w:r>
          </w:p>
        </w:tc>
        <w:tc>
          <w:tcPr>
            <w:tcW w:w="8080" w:type="dxa"/>
          </w:tcPr>
          <w:p w:rsidR="00E246A9" w:rsidRPr="000E4EC6" w:rsidRDefault="00E246A9" w:rsidP="009736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systematycznie uczestniczy w życiu kulturalnym, interesuje się aktualnymi wydarzeniami kulturalnymi, nowatorskimi formami wyrazu artystycznego, nowymi zjawiskami w sztuce</w:t>
            </w:r>
          </w:p>
        </w:tc>
      </w:tr>
      <w:tr w:rsidR="00E246A9" w:rsidRPr="000E4EC6" w:rsidTr="0097364B">
        <w:tc>
          <w:tcPr>
            <w:tcW w:w="1384" w:type="dxa"/>
          </w:tcPr>
          <w:p w:rsidR="00E246A9" w:rsidRPr="000E4EC6" w:rsidRDefault="00E246A9" w:rsidP="009736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K2_K03</w:t>
            </w:r>
          </w:p>
        </w:tc>
        <w:tc>
          <w:tcPr>
            <w:tcW w:w="8080" w:type="dxa"/>
          </w:tcPr>
          <w:p w:rsidR="00E246A9" w:rsidRPr="000E4EC6" w:rsidRDefault="00E246A9" w:rsidP="009736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krytycznie ocenia odbierane treści</w:t>
            </w:r>
          </w:p>
        </w:tc>
      </w:tr>
    </w:tbl>
    <w:p w:rsidR="00E246A9" w:rsidRDefault="00E246A9" w:rsidP="00E246A9">
      <w:pPr>
        <w:pStyle w:val="Stopka"/>
        <w:tabs>
          <w:tab w:val="left" w:pos="9639"/>
        </w:tabs>
        <w:spacing w:after="120"/>
        <w:rPr>
          <w:rFonts w:ascii="Arial" w:hAnsi="Arial" w:cs="Arial"/>
          <w:sz w:val="20"/>
          <w:szCs w:val="20"/>
        </w:rPr>
      </w:pPr>
    </w:p>
    <w:p w:rsidR="00E246A9" w:rsidRDefault="00E246A9" w:rsidP="00E246A9">
      <w:pPr>
        <w:pStyle w:val="Stopka"/>
        <w:tabs>
          <w:tab w:val="left" w:pos="9639"/>
        </w:tabs>
        <w:spacing w:after="120"/>
        <w:rPr>
          <w:rFonts w:ascii="Arial" w:hAnsi="Arial" w:cs="Arial"/>
          <w:sz w:val="20"/>
          <w:szCs w:val="20"/>
        </w:rPr>
      </w:pPr>
    </w:p>
    <w:p w:rsidR="000429B4" w:rsidRPr="000E4EC6" w:rsidRDefault="000429B4" w:rsidP="00E246A9">
      <w:pPr>
        <w:pStyle w:val="Stopka"/>
        <w:tabs>
          <w:tab w:val="left" w:pos="9639"/>
        </w:tabs>
        <w:spacing w:after="120"/>
        <w:rPr>
          <w:rFonts w:ascii="Arial" w:hAnsi="Arial" w:cs="Arial"/>
          <w:sz w:val="20"/>
          <w:szCs w:val="20"/>
        </w:rPr>
      </w:pPr>
    </w:p>
    <w:p w:rsidR="00E246A9" w:rsidRPr="000E4EC6" w:rsidRDefault="00E246A9" w:rsidP="00E246A9">
      <w:pPr>
        <w:pStyle w:val="Stopka"/>
        <w:rPr>
          <w:rFonts w:ascii="Arial" w:hAnsi="Arial" w:cs="Arial"/>
          <w:bCs/>
          <w:sz w:val="20"/>
          <w:szCs w:val="20"/>
        </w:rPr>
      </w:pPr>
      <w:r w:rsidRPr="000E4EC6">
        <w:rPr>
          <w:rFonts w:ascii="Arial" w:hAnsi="Arial" w:cs="Arial"/>
          <w:bCs/>
          <w:sz w:val="20"/>
          <w:szCs w:val="20"/>
        </w:rPr>
        <w:lastRenderedPageBreak/>
        <w:t>Formy sprawdzania efektów uczenia się</w:t>
      </w:r>
    </w:p>
    <w:p w:rsidR="00E246A9" w:rsidRPr="000E4EC6" w:rsidRDefault="00E246A9" w:rsidP="00E246A9">
      <w:pPr>
        <w:suppressLineNumbers/>
        <w:rPr>
          <w:rFonts w:ascii="Arial" w:hAnsi="Arial" w:cs="Arial"/>
          <w:color w:val="333366"/>
          <w:sz w:val="20"/>
          <w:szCs w:val="20"/>
          <w:lang w:eastAsia="ar-SA"/>
        </w:rPr>
      </w:pPr>
    </w:p>
    <w:tbl>
      <w:tblPr>
        <w:tblW w:w="95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1012"/>
        <w:gridCol w:w="641"/>
        <w:gridCol w:w="641"/>
        <w:gridCol w:w="642"/>
        <w:gridCol w:w="642"/>
        <w:gridCol w:w="642"/>
        <w:gridCol w:w="642"/>
        <w:gridCol w:w="642"/>
        <w:gridCol w:w="642"/>
        <w:gridCol w:w="553"/>
        <w:gridCol w:w="732"/>
        <w:gridCol w:w="642"/>
        <w:gridCol w:w="642"/>
        <w:gridCol w:w="825"/>
      </w:tblGrid>
      <w:tr w:rsidR="00E246A9" w:rsidRPr="000E4EC6" w:rsidTr="0097364B">
        <w:trPr>
          <w:cantSplit/>
          <w:trHeight w:val="1616"/>
        </w:trPr>
        <w:tc>
          <w:tcPr>
            <w:tcW w:w="1012" w:type="dxa"/>
            <w:tcBorders>
              <w:bottom w:val="single" w:sz="4" w:space="0" w:color="95B3D7"/>
            </w:tcBorders>
            <w:shd w:val="clear" w:color="auto" w:fill="E8EEF6"/>
            <w:textDirection w:val="btLr"/>
            <w:vAlign w:val="center"/>
          </w:tcPr>
          <w:p w:rsidR="00E246A9" w:rsidRPr="000E4EC6" w:rsidRDefault="00E246A9" w:rsidP="0097364B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E8EEF6"/>
            <w:textDirection w:val="btLr"/>
            <w:vAlign w:val="center"/>
          </w:tcPr>
          <w:p w:rsidR="00E246A9" w:rsidRPr="000E4EC6" w:rsidRDefault="00E246A9" w:rsidP="0097364B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 w:rsidRPr="000E4EC6"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41" w:type="dxa"/>
            <w:shd w:val="clear" w:color="auto" w:fill="E8EEF6"/>
            <w:textDirection w:val="btLr"/>
            <w:vAlign w:val="center"/>
          </w:tcPr>
          <w:p w:rsidR="00E246A9" w:rsidRPr="000E4EC6" w:rsidRDefault="00E246A9" w:rsidP="0097364B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E246A9" w:rsidRPr="000E4EC6" w:rsidRDefault="00E246A9" w:rsidP="0097364B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E246A9" w:rsidRPr="000E4EC6" w:rsidRDefault="00E246A9" w:rsidP="0097364B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E246A9" w:rsidRPr="000E4EC6" w:rsidRDefault="00E246A9" w:rsidP="0097364B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E246A9" w:rsidRPr="000E4EC6" w:rsidRDefault="00E246A9" w:rsidP="0097364B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E246A9" w:rsidRPr="000E4EC6" w:rsidRDefault="00E246A9" w:rsidP="0097364B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E246A9" w:rsidRPr="000E4EC6" w:rsidRDefault="00E246A9" w:rsidP="0097364B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53" w:type="dxa"/>
            <w:shd w:val="clear" w:color="auto" w:fill="E8EEF6"/>
            <w:textDirection w:val="btLr"/>
            <w:vAlign w:val="center"/>
          </w:tcPr>
          <w:p w:rsidR="00E246A9" w:rsidRPr="000E4EC6" w:rsidRDefault="00E246A9" w:rsidP="0097364B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32" w:type="dxa"/>
            <w:shd w:val="clear" w:color="auto" w:fill="E8EEF6"/>
            <w:textDirection w:val="btLr"/>
            <w:vAlign w:val="center"/>
          </w:tcPr>
          <w:p w:rsidR="00E246A9" w:rsidRPr="000E4EC6" w:rsidRDefault="00E246A9" w:rsidP="0097364B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E246A9" w:rsidRPr="000E4EC6" w:rsidRDefault="00E246A9" w:rsidP="0097364B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E246A9" w:rsidRPr="000E4EC6" w:rsidRDefault="00E246A9" w:rsidP="0097364B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825" w:type="dxa"/>
            <w:shd w:val="clear" w:color="auto" w:fill="E8EEF6"/>
            <w:textDirection w:val="btLr"/>
            <w:vAlign w:val="center"/>
          </w:tcPr>
          <w:p w:rsidR="00E246A9" w:rsidRPr="000E4EC6" w:rsidRDefault="00E246A9" w:rsidP="0097364B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E246A9" w:rsidRPr="000E4EC6" w:rsidTr="0097364B">
        <w:trPr>
          <w:cantSplit/>
          <w:trHeight w:val="244"/>
        </w:trPr>
        <w:tc>
          <w:tcPr>
            <w:tcW w:w="1012" w:type="dxa"/>
            <w:shd w:val="clear" w:color="auto" w:fill="E5ECF5"/>
            <w:vAlign w:val="center"/>
          </w:tcPr>
          <w:p w:rsidR="00E246A9" w:rsidRPr="000E4EC6" w:rsidRDefault="00E246A9" w:rsidP="0097364B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41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25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6A9" w:rsidRPr="000E4EC6" w:rsidTr="0097364B">
        <w:trPr>
          <w:cantSplit/>
          <w:trHeight w:val="259"/>
        </w:trPr>
        <w:tc>
          <w:tcPr>
            <w:tcW w:w="1012" w:type="dxa"/>
            <w:shd w:val="clear" w:color="auto" w:fill="E5ECF5"/>
            <w:vAlign w:val="center"/>
          </w:tcPr>
          <w:p w:rsidR="00E246A9" w:rsidRPr="000E4EC6" w:rsidRDefault="00E246A9" w:rsidP="0097364B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41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25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6A9" w:rsidRPr="000E4EC6" w:rsidTr="0097364B">
        <w:trPr>
          <w:cantSplit/>
          <w:trHeight w:val="244"/>
        </w:trPr>
        <w:tc>
          <w:tcPr>
            <w:tcW w:w="1012" w:type="dxa"/>
            <w:shd w:val="clear" w:color="auto" w:fill="E5ECF5"/>
            <w:vAlign w:val="center"/>
          </w:tcPr>
          <w:p w:rsidR="00E246A9" w:rsidRPr="000E4EC6" w:rsidRDefault="00E246A9" w:rsidP="0097364B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W03</w:t>
            </w:r>
          </w:p>
        </w:tc>
        <w:tc>
          <w:tcPr>
            <w:tcW w:w="641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25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6A9" w:rsidRPr="000E4EC6" w:rsidTr="0097364B">
        <w:trPr>
          <w:cantSplit/>
          <w:trHeight w:val="259"/>
        </w:trPr>
        <w:tc>
          <w:tcPr>
            <w:tcW w:w="1012" w:type="dxa"/>
            <w:shd w:val="clear" w:color="auto" w:fill="E5ECF5"/>
            <w:vAlign w:val="center"/>
          </w:tcPr>
          <w:p w:rsidR="00E246A9" w:rsidRPr="000E4EC6" w:rsidRDefault="00E246A9" w:rsidP="0097364B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W04</w:t>
            </w:r>
          </w:p>
        </w:tc>
        <w:tc>
          <w:tcPr>
            <w:tcW w:w="641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25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6A9" w:rsidRPr="000E4EC6" w:rsidTr="0097364B">
        <w:trPr>
          <w:cantSplit/>
          <w:trHeight w:val="244"/>
        </w:trPr>
        <w:tc>
          <w:tcPr>
            <w:tcW w:w="1012" w:type="dxa"/>
            <w:shd w:val="clear" w:color="auto" w:fill="E5ECF5"/>
            <w:vAlign w:val="center"/>
          </w:tcPr>
          <w:p w:rsidR="00E246A9" w:rsidRPr="000E4EC6" w:rsidRDefault="00E246A9" w:rsidP="0097364B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W05</w:t>
            </w:r>
          </w:p>
        </w:tc>
        <w:tc>
          <w:tcPr>
            <w:tcW w:w="641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25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6A9" w:rsidRPr="000E4EC6" w:rsidTr="0097364B">
        <w:trPr>
          <w:cantSplit/>
          <w:trHeight w:val="244"/>
        </w:trPr>
        <w:tc>
          <w:tcPr>
            <w:tcW w:w="1012" w:type="dxa"/>
            <w:shd w:val="clear" w:color="auto" w:fill="E5ECF5"/>
            <w:vAlign w:val="center"/>
          </w:tcPr>
          <w:p w:rsidR="00E246A9" w:rsidRPr="000E4EC6" w:rsidRDefault="00E246A9" w:rsidP="0097364B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41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6A9" w:rsidRPr="000E4EC6" w:rsidTr="0097364B">
        <w:trPr>
          <w:cantSplit/>
          <w:trHeight w:val="259"/>
        </w:trPr>
        <w:tc>
          <w:tcPr>
            <w:tcW w:w="1012" w:type="dxa"/>
            <w:shd w:val="clear" w:color="auto" w:fill="E5ECF5"/>
            <w:vAlign w:val="center"/>
          </w:tcPr>
          <w:p w:rsidR="00E246A9" w:rsidRPr="000E4EC6" w:rsidRDefault="00E246A9" w:rsidP="0097364B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41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6A9" w:rsidRPr="000E4EC6" w:rsidTr="0097364B">
        <w:trPr>
          <w:cantSplit/>
          <w:trHeight w:val="244"/>
        </w:trPr>
        <w:tc>
          <w:tcPr>
            <w:tcW w:w="1012" w:type="dxa"/>
            <w:shd w:val="clear" w:color="auto" w:fill="E5ECF5"/>
            <w:vAlign w:val="center"/>
          </w:tcPr>
          <w:p w:rsidR="00E246A9" w:rsidRPr="000E4EC6" w:rsidRDefault="00E246A9" w:rsidP="0097364B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U03</w:t>
            </w:r>
          </w:p>
        </w:tc>
        <w:tc>
          <w:tcPr>
            <w:tcW w:w="641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6A9" w:rsidRPr="000E4EC6" w:rsidTr="0097364B">
        <w:trPr>
          <w:cantSplit/>
          <w:trHeight w:val="259"/>
        </w:trPr>
        <w:tc>
          <w:tcPr>
            <w:tcW w:w="1012" w:type="dxa"/>
            <w:shd w:val="clear" w:color="auto" w:fill="E5ECF5"/>
            <w:vAlign w:val="center"/>
          </w:tcPr>
          <w:p w:rsidR="00E246A9" w:rsidRPr="000E4EC6" w:rsidRDefault="00E246A9" w:rsidP="0097364B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U04</w:t>
            </w:r>
          </w:p>
        </w:tc>
        <w:tc>
          <w:tcPr>
            <w:tcW w:w="641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6A9" w:rsidRPr="000E4EC6" w:rsidTr="0097364B">
        <w:trPr>
          <w:cantSplit/>
          <w:trHeight w:val="244"/>
        </w:trPr>
        <w:tc>
          <w:tcPr>
            <w:tcW w:w="1012" w:type="dxa"/>
            <w:shd w:val="clear" w:color="auto" w:fill="E5ECF5"/>
            <w:vAlign w:val="center"/>
          </w:tcPr>
          <w:p w:rsidR="00E246A9" w:rsidRPr="000E4EC6" w:rsidRDefault="00E246A9" w:rsidP="0097364B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U05</w:t>
            </w:r>
          </w:p>
        </w:tc>
        <w:tc>
          <w:tcPr>
            <w:tcW w:w="641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6A9" w:rsidRPr="000E4EC6" w:rsidTr="0097364B">
        <w:trPr>
          <w:cantSplit/>
          <w:trHeight w:val="259"/>
        </w:trPr>
        <w:tc>
          <w:tcPr>
            <w:tcW w:w="1012" w:type="dxa"/>
            <w:shd w:val="clear" w:color="auto" w:fill="E5ECF5"/>
            <w:vAlign w:val="center"/>
          </w:tcPr>
          <w:p w:rsidR="00E246A9" w:rsidRPr="000E4EC6" w:rsidRDefault="00E246A9" w:rsidP="0097364B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U06</w:t>
            </w:r>
          </w:p>
        </w:tc>
        <w:tc>
          <w:tcPr>
            <w:tcW w:w="641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6A9" w:rsidRPr="000E4EC6" w:rsidTr="0097364B">
        <w:trPr>
          <w:cantSplit/>
          <w:trHeight w:val="244"/>
        </w:trPr>
        <w:tc>
          <w:tcPr>
            <w:tcW w:w="1012" w:type="dxa"/>
            <w:shd w:val="clear" w:color="auto" w:fill="E5ECF5"/>
            <w:vAlign w:val="center"/>
          </w:tcPr>
          <w:p w:rsidR="00E246A9" w:rsidRPr="000E4EC6" w:rsidRDefault="00E246A9" w:rsidP="0097364B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U07</w:t>
            </w:r>
          </w:p>
        </w:tc>
        <w:tc>
          <w:tcPr>
            <w:tcW w:w="641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6A9" w:rsidRPr="000E4EC6" w:rsidTr="0097364B">
        <w:trPr>
          <w:cantSplit/>
          <w:trHeight w:val="259"/>
        </w:trPr>
        <w:tc>
          <w:tcPr>
            <w:tcW w:w="1012" w:type="dxa"/>
            <w:shd w:val="clear" w:color="auto" w:fill="E5ECF5"/>
            <w:vAlign w:val="center"/>
          </w:tcPr>
          <w:p w:rsidR="00E246A9" w:rsidRPr="000E4EC6" w:rsidRDefault="00E246A9" w:rsidP="0097364B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U</w:t>
            </w:r>
            <w:r w:rsidR="00CA4F2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41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6A9" w:rsidRPr="000E4EC6" w:rsidTr="0097364B">
        <w:trPr>
          <w:cantSplit/>
          <w:trHeight w:val="244"/>
        </w:trPr>
        <w:tc>
          <w:tcPr>
            <w:tcW w:w="1012" w:type="dxa"/>
            <w:shd w:val="clear" w:color="auto" w:fill="E5ECF5"/>
            <w:vAlign w:val="center"/>
          </w:tcPr>
          <w:p w:rsidR="00E246A9" w:rsidRPr="000E4EC6" w:rsidRDefault="00E246A9" w:rsidP="0097364B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U</w:t>
            </w:r>
            <w:r w:rsidR="00CA4F2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41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6A9" w:rsidRPr="000E4EC6" w:rsidTr="0097364B">
        <w:trPr>
          <w:cantSplit/>
          <w:trHeight w:val="259"/>
        </w:trPr>
        <w:tc>
          <w:tcPr>
            <w:tcW w:w="1012" w:type="dxa"/>
            <w:shd w:val="clear" w:color="auto" w:fill="E5ECF5"/>
            <w:vAlign w:val="center"/>
          </w:tcPr>
          <w:p w:rsidR="00E246A9" w:rsidRPr="000E4EC6" w:rsidRDefault="00E246A9" w:rsidP="0097364B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U1</w:t>
            </w:r>
            <w:r w:rsidR="00CA4F2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41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6A9" w:rsidRPr="000E4EC6" w:rsidTr="0097364B">
        <w:trPr>
          <w:cantSplit/>
          <w:trHeight w:val="244"/>
        </w:trPr>
        <w:tc>
          <w:tcPr>
            <w:tcW w:w="1012" w:type="dxa"/>
            <w:shd w:val="clear" w:color="auto" w:fill="E5ECF5"/>
            <w:vAlign w:val="center"/>
          </w:tcPr>
          <w:p w:rsidR="00E246A9" w:rsidRPr="000E4EC6" w:rsidRDefault="00E246A9" w:rsidP="0097364B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41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46A9" w:rsidRPr="000E4EC6" w:rsidTr="0097364B">
        <w:trPr>
          <w:cantSplit/>
          <w:trHeight w:val="337"/>
        </w:trPr>
        <w:tc>
          <w:tcPr>
            <w:tcW w:w="1012" w:type="dxa"/>
            <w:shd w:val="clear" w:color="auto" w:fill="E5ECF5"/>
            <w:vAlign w:val="center"/>
          </w:tcPr>
          <w:p w:rsidR="00E246A9" w:rsidRPr="000E4EC6" w:rsidRDefault="00E246A9" w:rsidP="0097364B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41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46A9" w:rsidRPr="000E4EC6" w:rsidTr="0097364B">
        <w:trPr>
          <w:cantSplit/>
          <w:trHeight w:val="361"/>
        </w:trPr>
        <w:tc>
          <w:tcPr>
            <w:tcW w:w="1012" w:type="dxa"/>
            <w:shd w:val="clear" w:color="auto" w:fill="E5ECF5"/>
            <w:vAlign w:val="center"/>
          </w:tcPr>
          <w:p w:rsidR="00E246A9" w:rsidRPr="000E4EC6" w:rsidRDefault="00E246A9" w:rsidP="0097364B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K03</w:t>
            </w:r>
          </w:p>
        </w:tc>
        <w:tc>
          <w:tcPr>
            <w:tcW w:w="641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</w:tcPr>
          <w:p w:rsidR="00E246A9" w:rsidRPr="000E4EC6" w:rsidRDefault="00E246A9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</w:tbl>
    <w:p w:rsidR="00E246A9" w:rsidRDefault="00E246A9" w:rsidP="00E246A9">
      <w:pPr>
        <w:spacing w:before="480" w:line="140" w:lineRule="exact"/>
        <w:jc w:val="right"/>
        <w:rPr>
          <w:rFonts w:ascii="Arial" w:hAnsi="Arial" w:cs="Arial"/>
          <w:color w:val="0D7C8B"/>
          <w:sz w:val="22"/>
          <w:szCs w:val="22"/>
          <w:lang w:eastAsia="ar-SA"/>
        </w:rPr>
      </w:pPr>
      <w:r w:rsidRPr="003B3012">
        <w:rPr>
          <w:rFonts w:ascii="Arial" w:hAnsi="Arial" w:cs="Arial"/>
          <w:color w:val="0D7C8B"/>
          <w:sz w:val="22"/>
          <w:szCs w:val="22"/>
          <w:lang w:eastAsia="ar-SA"/>
        </w:rPr>
        <w:tab/>
      </w:r>
      <w:r w:rsidRPr="003B3012">
        <w:rPr>
          <w:rFonts w:ascii="Arial" w:hAnsi="Arial" w:cs="Arial"/>
          <w:color w:val="0D7C8B"/>
          <w:sz w:val="22"/>
          <w:szCs w:val="22"/>
          <w:lang w:eastAsia="ar-SA"/>
        </w:rPr>
        <w:tab/>
      </w:r>
    </w:p>
    <w:p w:rsidR="00E246A9" w:rsidRDefault="00E246A9" w:rsidP="00E246A9">
      <w:pPr>
        <w:spacing w:before="480" w:line="140" w:lineRule="exact"/>
        <w:jc w:val="right"/>
        <w:rPr>
          <w:rFonts w:ascii="Arial" w:hAnsi="Arial" w:cs="Arial"/>
          <w:color w:val="0D7C8B"/>
          <w:sz w:val="22"/>
          <w:szCs w:val="22"/>
          <w:lang w:eastAsia="ar-SA"/>
        </w:rPr>
      </w:pPr>
    </w:p>
    <w:p w:rsidR="00E246A9" w:rsidRDefault="00E246A9" w:rsidP="00E246A9">
      <w:pPr>
        <w:spacing w:before="480" w:line="140" w:lineRule="exact"/>
        <w:jc w:val="right"/>
        <w:rPr>
          <w:rFonts w:ascii="Arial" w:hAnsi="Arial" w:cs="Arial"/>
          <w:color w:val="0D7C8B"/>
          <w:sz w:val="22"/>
          <w:szCs w:val="22"/>
          <w:lang w:eastAsia="ar-SA"/>
        </w:rPr>
      </w:pPr>
      <w:r w:rsidRPr="003B3012">
        <w:rPr>
          <w:rFonts w:ascii="Arial" w:hAnsi="Arial" w:cs="Arial"/>
          <w:color w:val="0D7C8B"/>
          <w:sz w:val="22"/>
          <w:szCs w:val="22"/>
          <w:lang w:eastAsia="ar-SA"/>
        </w:rPr>
        <w:tab/>
      </w:r>
      <w:r w:rsidRPr="003B3012">
        <w:rPr>
          <w:rFonts w:ascii="Arial" w:hAnsi="Arial" w:cs="Arial"/>
          <w:color w:val="0D7C8B"/>
          <w:sz w:val="22"/>
          <w:szCs w:val="22"/>
          <w:lang w:eastAsia="ar-SA"/>
        </w:rPr>
        <w:tab/>
      </w:r>
    </w:p>
    <w:p w:rsidR="00E246A9" w:rsidRDefault="00E246A9" w:rsidP="00E246A9">
      <w:pPr>
        <w:pStyle w:val="Tekstpodstawowy"/>
        <w:spacing w:after="0"/>
        <w:jc w:val="right"/>
        <w:rPr>
          <w:rFonts w:ascii="Arial" w:hAnsi="Arial" w:cs="Arial"/>
          <w:i/>
          <w:iCs/>
          <w:sz w:val="20"/>
          <w:szCs w:val="20"/>
        </w:rPr>
      </w:pPr>
      <w:r w:rsidRPr="003B3012">
        <w:rPr>
          <w:rFonts w:ascii="Arial" w:hAnsi="Arial" w:cs="Arial"/>
          <w:color w:val="333333"/>
          <w:sz w:val="22"/>
          <w:szCs w:val="22"/>
          <w:lang w:eastAsia="ar-SA"/>
        </w:rPr>
        <w:t>..................................................</w:t>
      </w:r>
      <w:r w:rsidRPr="00B159A5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E246A9" w:rsidRDefault="00E246A9" w:rsidP="00E246A9">
      <w:pPr>
        <w:pStyle w:val="Tekstpodstawowy"/>
        <w:spacing w:after="0"/>
        <w:jc w:val="right"/>
        <w:rPr>
          <w:rFonts w:ascii="Arial" w:hAnsi="Arial" w:cs="Arial"/>
          <w:i/>
          <w:iCs/>
          <w:sz w:val="20"/>
          <w:szCs w:val="20"/>
        </w:rPr>
      </w:pPr>
      <w:r w:rsidRPr="005C2A41">
        <w:rPr>
          <w:rFonts w:ascii="Arial" w:hAnsi="Arial" w:cs="Arial"/>
          <w:i/>
          <w:iCs/>
          <w:sz w:val="20"/>
          <w:szCs w:val="20"/>
        </w:rPr>
        <w:t>pieczęć i podpis dziekana</w:t>
      </w:r>
    </w:p>
    <w:p w:rsidR="00E246A9" w:rsidRDefault="00E246A9" w:rsidP="00373488">
      <w:pPr>
        <w:spacing w:line="140" w:lineRule="exact"/>
        <w:jc w:val="right"/>
        <w:rPr>
          <w:rFonts w:ascii="Arial" w:hAnsi="Arial" w:cs="Arial"/>
          <w:color w:val="333333"/>
          <w:sz w:val="20"/>
          <w:szCs w:val="20"/>
          <w:lang w:eastAsia="ar-SA"/>
        </w:rPr>
      </w:pPr>
    </w:p>
    <w:p w:rsidR="00E246A9" w:rsidRDefault="00E246A9" w:rsidP="00373488">
      <w:pPr>
        <w:spacing w:line="140" w:lineRule="exact"/>
        <w:jc w:val="right"/>
        <w:rPr>
          <w:rFonts w:ascii="Arial" w:hAnsi="Arial" w:cs="Arial"/>
          <w:color w:val="333333"/>
          <w:sz w:val="20"/>
          <w:szCs w:val="20"/>
          <w:lang w:eastAsia="ar-SA"/>
        </w:rPr>
      </w:pPr>
    </w:p>
    <w:p w:rsidR="00E246A9" w:rsidRDefault="00E246A9" w:rsidP="00373488">
      <w:pPr>
        <w:spacing w:line="140" w:lineRule="exact"/>
        <w:jc w:val="right"/>
        <w:rPr>
          <w:rFonts w:ascii="Arial" w:hAnsi="Arial" w:cs="Arial"/>
          <w:color w:val="333333"/>
          <w:sz w:val="20"/>
          <w:szCs w:val="20"/>
          <w:lang w:eastAsia="ar-SA"/>
        </w:rPr>
      </w:pPr>
    </w:p>
    <w:p w:rsidR="00E246A9" w:rsidRDefault="00E246A9" w:rsidP="00373488">
      <w:pPr>
        <w:spacing w:line="140" w:lineRule="exact"/>
        <w:jc w:val="right"/>
        <w:rPr>
          <w:rFonts w:ascii="Arial" w:hAnsi="Arial" w:cs="Arial"/>
          <w:color w:val="333333"/>
          <w:sz w:val="20"/>
          <w:szCs w:val="20"/>
          <w:lang w:eastAsia="ar-SA"/>
        </w:rPr>
      </w:pPr>
    </w:p>
    <w:p w:rsidR="00E246A9" w:rsidRDefault="00E246A9" w:rsidP="00373488">
      <w:pPr>
        <w:spacing w:line="140" w:lineRule="exact"/>
        <w:jc w:val="right"/>
        <w:rPr>
          <w:rFonts w:ascii="Arial" w:hAnsi="Arial" w:cs="Arial"/>
          <w:color w:val="333333"/>
          <w:sz w:val="20"/>
          <w:szCs w:val="20"/>
          <w:lang w:eastAsia="ar-SA"/>
        </w:rPr>
      </w:pPr>
    </w:p>
    <w:p w:rsidR="00E246A9" w:rsidRDefault="00E246A9" w:rsidP="00373488">
      <w:pPr>
        <w:spacing w:line="140" w:lineRule="exact"/>
        <w:jc w:val="right"/>
        <w:rPr>
          <w:rFonts w:ascii="Arial" w:hAnsi="Arial" w:cs="Arial"/>
          <w:color w:val="333333"/>
          <w:sz w:val="20"/>
          <w:szCs w:val="20"/>
          <w:lang w:eastAsia="ar-SA"/>
        </w:rPr>
      </w:pPr>
    </w:p>
    <w:p w:rsidR="00E246A9" w:rsidRDefault="00E246A9" w:rsidP="00373488">
      <w:pPr>
        <w:spacing w:line="140" w:lineRule="exact"/>
        <w:jc w:val="right"/>
        <w:rPr>
          <w:rFonts w:ascii="Arial" w:hAnsi="Arial" w:cs="Arial"/>
          <w:color w:val="333333"/>
          <w:sz w:val="20"/>
          <w:szCs w:val="20"/>
          <w:lang w:eastAsia="ar-SA"/>
        </w:rPr>
      </w:pPr>
    </w:p>
    <w:p w:rsidR="00E246A9" w:rsidRPr="00E246A9" w:rsidRDefault="00E246A9" w:rsidP="00373488">
      <w:pPr>
        <w:spacing w:line="140" w:lineRule="exact"/>
        <w:jc w:val="right"/>
        <w:rPr>
          <w:rFonts w:ascii="Arial" w:hAnsi="Arial" w:cs="Arial"/>
          <w:color w:val="333333"/>
          <w:sz w:val="20"/>
          <w:szCs w:val="20"/>
          <w:lang w:eastAsia="ar-SA"/>
        </w:rPr>
      </w:pPr>
    </w:p>
    <w:p w:rsidR="00E246A9" w:rsidRPr="00E246A9" w:rsidRDefault="00E246A9" w:rsidP="00373488">
      <w:pPr>
        <w:spacing w:line="140" w:lineRule="exact"/>
        <w:jc w:val="right"/>
        <w:rPr>
          <w:rFonts w:ascii="Arial" w:hAnsi="Arial" w:cs="Arial"/>
          <w:color w:val="333333"/>
          <w:sz w:val="20"/>
          <w:szCs w:val="20"/>
          <w:lang w:eastAsia="ar-SA"/>
        </w:rPr>
      </w:pPr>
    </w:p>
    <w:p w:rsidR="00E246A9" w:rsidRPr="00E246A9" w:rsidRDefault="00E246A9" w:rsidP="00373488">
      <w:pPr>
        <w:spacing w:line="140" w:lineRule="exact"/>
        <w:jc w:val="right"/>
        <w:rPr>
          <w:rFonts w:ascii="Arial" w:hAnsi="Arial" w:cs="Arial"/>
          <w:color w:val="333333"/>
          <w:sz w:val="20"/>
          <w:szCs w:val="20"/>
          <w:lang w:eastAsia="ar-SA"/>
        </w:rPr>
      </w:pPr>
    </w:p>
    <w:p w:rsidR="00E246A9" w:rsidRPr="00E246A9" w:rsidRDefault="00E246A9" w:rsidP="00373488">
      <w:pPr>
        <w:spacing w:line="140" w:lineRule="exact"/>
        <w:jc w:val="right"/>
        <w:rPr>
          <w:rFonts w:ascii="Arial" w:hAnsi="Arial" w:cs="Arial"/>
          <w:color w:val="333333"/>
          <w:sz w:val="20"/>
          <w:szCs w:val="20"/>
          <w:lang w:eastAsia="ar-SA"/>
        </w:rPr>
      </w:pPr>
    </w:p>
    <w:p w:rsidR="00E246A9" w:rsidRPr="00E246A9" w:rsidRDefault="00E246A9" w:rsidP="00373488">
      <w:pPr>
        <w:spacing w:line="140" w:lineRule="exact"/>
        <w:jc w:val="right"/>
        <w:rPr>
          <w:rFonts w:ascii="Arial" w:hAnsi="Arial" w:cs="Arial"/>
          <w:color w:val="333333"/>
          <w:sz w:val="20"/>
          <w:szCs w:val="20"/>
          <w:lang w:eastAsia="ar-SA"/>
        </w:rPr>
      </w:pPr>
    </w:p>
    <w:p w:rsidR="00E246A9" w:rsidRPr="00E246A9" w:rsidRDefault="00E246A9" w:rsidP="00373488">
      <w:pPr>
        <w:spacing w:line="140" w:lineRule="exact"/>
        <w:jc w:val="right"/>
        <w:rPr>
          <w:rFonts w:ascii="Arial" w:hAnsi="Arial" w:cs="Arial"/>
          <w:color w:val="333333"/>
          <w:sz w:val="20"/>
          <w:szCs w:val="20"/>
          <w:lang w:eastAsia="ar-SA"/>
        </w:rPr>
      </w:pPr>
    </w:p>
    <w:p w:rsidR="00E246A9" w:rsidRPr="00E246A9" w:rsidRDefault="00E246A9" w:rsidP="00373488">
      <w:pPr>
        <w:spacing w:line="140" w:lineRule="exact"/>
        <w:jc w:val="right"/>
        <w:rPr>
          <w:rFonts w:ascii="Arial" w:hAnsi="Arial" w:cs="Arial"/>
          <w:color w:val="333333"/>
          <w:sz w:val="20"/>
          <w:szCs w:val="20"/>
          <w:lang w:eastAsia="ar-SA"/>
        </w:rPr>
      </w:pPr>
    </w:p>
    <w:p w:rsidR="00E246A9" w:rsidRPr="00E246A9" w:rsidRDefault="00E246A9" w:rsidP="00373488">
      <w:pPr>
        <w:spacing w:line="140" w:lineRule="exact"/>
        <w:jc w:val="right"/>
        <w:rPr>
          <w:rFonts w:ascii="Arial" w:hAnsi="Arial" w:cs="Arial"/>
          <w:color w:val="333333"/>
          <w:sz w:val="20"/>
          <w:szCs w:val="20"/>
          <w:lang w:eastAsia="ar-SA"/>
        </w:rPr>
      </w:pPr>
    </w:p>
    <w:p w:rsidR="00E246A9" w:rsidRPr="00E246A9" w:rsidRDefault="00E246A9" w:rsidP="00373488">
      <w:pPr>
        <w:spacing w:line="140" w:lineRule="exact"/>
        <w:jc w:val="right"/>
        <w:rPr>
          <w:rFonts w:ascii="Arial" w:hAnsi="Arial" w:cs="Arial"/>
          <w:color w:val="333333"/>
          <w:sz w:val="20"/>
          <w:szCs w:val="20"/>
          <w:lang w:eastAsia="ar-SA"/>
        </w:rPr>
      </w:pPr>
    </w:p>
    <w:p w:rsidR="00E246A9" w:rsidRPr="00E246A9" w:rsidRDefault="00E246A9" w:rsidP="00373488">
      <w:pPr>
        <w:spacing w:line="140" w:lineRule="exact"/>
        <w:jc w:val="right"/>
        <w:rPr>
          <w:rFonts w:ascii="Arial" w:hAnsi="Arial" w:cs="Arial"/>
          <w:color w:val="333333"/>
          <w:sz w:val="20"/>
          <w:szCs w:val="20"/>
          <w:lang w:eastAsia="ar-SA"/>
        </w:rPr>
      </w:pPr>
    </w:p>
    <w:p w:rsidR="00E246A9" w:rsidRPr="00E246A9" w:rsidRDefault="00E246A9" w:rsidP="00373488">
      <w:pPr>
        <w:spacing w:line="140" w:lineRule="exact"/>
        <w:jc w:val="right"/>
        <w:rPr>
          <w:rFonts w:ascii="Arial" w:hAnsi="Arial" w:cs="Arial"/>
          <w:color w:val="333333"/>
          <w:sz w:val="20"/>
          <w:szCs w:val="20"/>
          <w:lang w:eastAsia="ar-SA"/>
        </w:rPr>
      </w:pPr>
    </w:p>
    <w:p w:rsidR="00E246A9" w:rsidRPr="00E246A9" w:rsidRDefault="00E246A9" w:rsidP="00373488">
      <w:pPr>
        <w:spacing w:line="140" w:lineRule="exact"/>
        <w:jc w:val="right"/>
        <w:rPr>
          <w:rFonts w:ascii="Arial" w:hAnsi="Arial" w:cs="Arial"/>
          <w:color w:val="333333"/>
          <w:sz w:val="20"/>
          <w:szCs w:val="20"/>
          <w:lang w:eastAsia="ar-SA"/>
        </w:rPr>
      </w:pPr>
    </w:p>
    <w:p w:rsidR="00E246A9" w:rsidRPr="00E246A9" w:rsidRDefault="00E246A9" w:rsidP="00373488">
      <w:pPr>
        <w:spacing w:line="140" w:lineRule="exact"/>
        <w:jc w:val="right"/>
        <w:rPr>
          <w:rFonts w:ascii="Arial" w:hAnsi="Arial" w:cs="Arial"/>
          <w:color w:val="333333"/>
          <w:sz w:val="20"/>
          <w:szCs w:val="20"/>
          <w:lang w:eastAsia="ar-SA"/>
        </w:rPr>
      </w:pPr>
    </w:p>
    <w:p w:rsidR="00E246A9" w:rsidRPr="00E246A9" w:rsidRDefault="00E246A9" w:rsidP="00373488">
      <w:pPr>
        <w:spacing w:line="140" w:lineRule="exact"/>
        <w:jc w:val="right"/>
        <w:rPr>
          <w:rFonts w:ascii="Arial" w:hAnsi="Arial" w:cs="Arial"/>
          <w:color w:val="333333"/>
          <w:sz w:val="20"/>
          <w:szCs w:val="20"/>
          <w:lang w:eastAsia="ar-SA"/>
        </w:rPr>
      </w:pPr>
    </w:p>
    <w:p w:rsidR="00E246A9" w:rsidRPr="00E246A9" w:rsidRDefault="00E246A9" w:rsidP="00373488">
      <w:pPr>
        <w:spacing w:line="140" w:lineRule="exact"/>
        <w:jc w:val="right"/>
        <w:rPr>
          <w:rFonts w:ascii="Arial" w:hAnsi="Arial" w:cs="Arial"/>
          <w:color w:val="333333"/>
          <w:sz w:val="20"/>
          <w:szCs w:val="20"/>
          <w:lang w:eastAsia="ar-SA"/>
        </w:rPr>
      </w:pPr>
    </w:p>
    <w:p w:rsidR="00E246A9" w:rsidRPr="00E246A9" w:rsidRDefault="00E246A9" w:rsidP="00373488">
      <w:pPr>
        <w:spacing w:line="140" w:lineRule="exact"/>
        <w:jc w:val="right"/>
        <w:rPr>
          <w:rFonts w:ascii="Arial" w:hAnsi="Arial" w:cs="Arial"/>
          <w:color w:val="333333"/>
          <w:sz w:val="20"/>
          <w:szCs w:val="20"/>
          <w:lang w:eastAsia="ar-SA"/>
        </w:rPr>
      </w:pPr>
    </w:p>
    <w:p w:rsidR="00E246A9" w:rsidRPr="00E246A9" w:rsidRDefault="00E246A9" w:rsidP="00373488">
      <w:pPr>
        <w:spacing w:line="140" w:lineRule="exact"/>
        <w:jc w:val="right"/>
        <w:rPr>
          <w:rFonts w:ascii="Arial" w:hAnsi="Arial" w:cs="Arial"/>
          <w:color w:val="333333"/>
          <w:sz w:val="20"/>
          <w:szCs w:val="20"/>
          <w:lang w:eastAsia="ar-SA"/>
        </w:rPr>
      </w:pPr>
    </w:p>
    <w:p w:rsidR="00E246A9" w:rsidRPr="00E246A9" w:rsidRDefault="00E246A9" w:rsidP="00373488">
      <w:pPr>
        <w:spacing w:line="140" w:lineRule="exact"/>
        <w:jc w:val="right"/>
        <w:rPr>
          <w:rFonts w:ascii="Arial" w:hAnsi="Arial" w:cs="Arial"/>
          <w:color w:val="333333"/>
          <w:sz w:val="20"/>
          <w:szCs w:val="20"/>
          <w:lang w:eastAsia="ar-SA"/>
        </w:rPr>
      </w:pPr>
    </w:p>
    <w:p w:rsidR="00E246A9" w:rsidRPr="00E246A9" w:rsidRDefault="00E246A9" w:rsidP="00373488">
      <w:pPr>
        <w:spacing w:line="140" w:lineRule="exact"/>
        <w:jc w:val="right"/>
        <w:rPr>
          <w:rFonts w:ascii="Arial" w:hAnsi="Arial" w:cs="Arial"/>
          <w:color w:val="333333"/>
          <w:sz w:val="20"/>
          <w:szCs w:val="20"/>
          <w:lang w:eastAsia="ar-SA"/>
        </w:rPr>
      </w:pPr>
    </w:p>
    <w:p w:rsidR="00E246A9" w:rsidRPr="00E246A9" w:rsidRDefault="00E246A9" w:rsidP="00373488">
      <w:pPr>
        <w:spacing w:line="140" w:lineRule="exact"/>
        <w:jc w:val="right"/>
        <w:rPr>
          <w:rFonts w:ascii="Arial" w:hAnsi="Arial" w:cs="Arial"/>
          <w:color w:val="333333"/>
          <w:sz w:val="20"/>
          <w:szCs w:val="20"/>
          <w:lang w:eastAsia="ar-SA"/>
        </w:rPr>
      </w:pPr>
    </w:p>
    <w:p w:rsidR="00E246A9" w:rsidRPr="00E246A9" w:rsidRDefault="00E246A9" w:rsidP="00373488">
      <w:pPr>
        <w:spacing w:line="140" w:lineRule="exact"/>
        <w:jc w:val="right"/>
        <w:rPr>
          <w:rFonts w:ascii="Arial" w:hAnsi="Arial" w:cs="Arial"/>
          <w:color w:val="333333"/>
          <w:sz w:val="20"/>
          <w:szCs w:val="20"/>
          <w:lang w:eastAsia="ar-SA"/>
        </w:rPr>
      </w:pPr>
    </w:p>
    <w:p w:rsidR="00E246A9" w:rsidRPr="00E246A9" w:rsidRDefault="00E246A9" w:rsidP="00373488">
      <w:pPr>
        <w:spacing w:line="140" w:lineRule="exact"/>
        <w:jc w:val="right"/>
        <w:rPr>
          <w:rFonts w:ascii="Arial" w:hAnsi="Arial" w:cs="Arial"/>
          <w:color w:val="333333"/>
          <w:sz w:val="20"/>
          <w:szCs w:val="20"/>
          <w:lang w:eastAsia="ar-SA"/>
        </w:rPr>
      </w:pPr>
    </w:p>
    <w:p w:rsidR="00E246A9" w:rsidRPr="00E246A9" w:rsidRDefault="00E246A9" w:rsidP="00373488">
      <w:pPr>
        <w:spacing w:line="140" w:lineRule="exact"/>
        <w:jc w:val="right"/>
        <w:rPr>
          <w:rFonts w:ascii="Arial" w:hAnsi="Arial" w:cs="Arial"/>
          <w:color w:val="333333"/>
          <w:sz w:val="20"/>
          <w:szCs w:val="20"/>
          <w:lang w:eastAsia="ar-SA"/>
        </w:rPr>
      </w:pPr>
    </w:p>
    <w:p w:rsidR="00E246A9" w:rsidRPr="00E246A9" w:rsidRDefault="00E246A9" w:rsidP="00373488">
      <w:pPr>
        <w:spacing w:line="140" w:lineRule="exact"/>
        <w:jc w:val="right"/>
        <w:rPr>
          <w:rFonts w:ascii="Arial" w:hAnsi="Arial" w:cs="Arial"/>
          <w:color w:val="333333"/>
          <w:sz w:val="20"/>
          <w:szCs w:val="20"/>
          <w:lang w:eastAsia="ar-SA"/>
        </w:rPr>
      </w:pPr>
    </w:p>
    <w:p w:rsidR="00E246A9" w:rsidRPr="00E246A9" w:rsidRDefault="00E246A9" w:rsidP="00373488">
      <w:pPr>
        <w:spacing w:line="140" w:lineRule="exact"/>
        <w:jc w:val="right"/>
        <w:rPr>
          <w:rFonts w:ascii="Arial" w:hAnsi="Arial" w:cs="Arial"/>
          <w:color w:val="333333"/>
          <w:sz w:val="20"/>
          <w:szCs w:val="20"/>
          <w:lang w:eastAsia="ar-SA"/>
        </w:rPr>
      </w:pPr>
    </w:p>
    <w:p w:rsidR="00E246A9" w:rsidRPr="00E246A9" w:rsidRDefault="00E246A9" w:rsidP="00373488">
      <w:pPr>
        <w:spacing w:line="140" w:lineRule="exact"/>
        <w:jc w:val="right"/>
        <w:rPr>
          <w:rFonts w:ascii="Arial" w:hAnsi="Arial" w:cs="Arial"/>
          <w:color w:val="333333"/>
          <w:sz w:val="20"/>
          <w:szCs w:val="20"/>
          <w:lang w:eastAsia="ar-SA"/>
        </w:rPr>
      </w:pPr>
    </w:p>
    <w:p w:rsidR="00E246A9" w:rsidRPr="00E246A9" w:rsidRDefault="00E246A9" w:rsidP="00373488">
      <w:pPr>
        <w:spacing w:line="140" w:lineRule="exact"/>
        <w:jc w:val="right"/>
        <w:rPr>
          <w:rFonts w:ascii="Arial" w:hAnsi="Arial" w:cs="Arial"/>
          <w:color w:val="333333"/>
          <w:sz w:val="20"/>
          <w:szCs w:val="20"/>
          <w:lang w:eastAsia="ar-SA"/>
        </w:rPr>
      </w:pPr>
    </w:p>
    <w:p w:rsidR="00E246A9" w:rsidRPr="00E246A9" w:rsidRDefault="00E246A9" w:rsidP="00373488">
      <w:pPr>
        <w:spacing w:line="140" w:lineRule="exact"/>
        <w:jc w:val="right"/>
        <w:rPr>
          <w:rFonts w:ascii="Arial" w:hAnsi="Arial" w:cs="Arial"/>
          <w:color w:val="333333"/>
          <w:sz w:val="20"/>
          <w:szCs w:val="20"/>
          <w:lang w:eastAsia="ar-SA"/>
        </w:rPr>
      </w:pPr>
    </w:p>
    <w:p w:rsidR="00E246A9" w:rsidRPr="00E246A9" w:rsidRDefault="00E246A9" w:rsidP="00373488">
      <w:pPr>
        <w:spacing w:line="140" w:lineRule="exact"/>
        <w:jc w:val="right"/>
        <w:rPr>
          <w:rFonts w:ascii="Arial" w:hAnsi="Arial" w:cs="Arial"/>
          <w:color w:val="333333"/>
          <w:sz w:val="20"/>
          <w:szCs w:val="20"/>
          <w:lang w:eastAsia="ar-SA"/>
        </w:rPr>
      </w:pPr>
    </w:p>
    <w:p w:rsidR="00E246A9" w:rsidRPr="00E246A9" w:rsidRDefault="00E246A9" w:rsidP="00373488">
      <w:pPr>
        <w:spacing w:line="140" w:lineRule="exact"/>
        <w:jc w:val="right"/>
        <w:rPr>
          <w:rFonts w:ascii="Arial" w:hAnsi="Arial" w:cs="Arial"/>
          <w:color w:val="333333"/>
          <w:sz w:val="20"/>
          <w:szCs w:val="20"/>
          <w:lang w:eastAsia="ar-SA"/>
        </w:rPr>
      </w:pPr>
    </w:p>
    <w:p w:rsidR="00E246A9" w:rsidRDefault="00E246A9" w:rsidP="00373488">
      <w:pPr>
        <w:spacing w:line="140" w:lineRule="exact"/>
        <w:jc w:val="right"/>
        <w:rPr>
          <w:rFonts w:ascii="Arial" w:hAnsi="Arial" w:cs="Arial"/>
          <w:color w:val="333333"/>
          <w:sz w:val="20"/>
          <w:szCs w:val="20"/>
          <w:lang w:eastAsia="ar-SA"/>
        </w:rPr>
      </w:pPr>
    </w:p>
    <w:p w:rsidR="00E246A9" w:rsidRDefault="00E246A9" w:rsidP="00373488">
      <w:pPr>
        <w:spacing w:line="140" w:lineRule="exact"/>
        <w:jc w:val="right"/>
        <w:rPr>
          <w:rFonts w:ascii="Arial" w:hAnsi="Arial" w:cs="Arial"/>
          <w:color w:val="333333"/>
          <w:sz w:val="20"/>
          <w:szCs w:val="20"/>
          <w:lang w:eastAsia="ar-SA"/>
        </w:rPr>
      </w:pPr>
    </w:p>
    <w:p w:rsidR="00373488" w:rsidRPr="00695759" w:rsidRDefault="00373488" w:rsidP="00373488">
      <w:pPr>
        <w:spacing w:line="140" w:lineRule="exact"/>
        <w:jc w:val="right"/>
        <w:rPr>
          <w:rFonts w:ascii="Arial" w:hAnsi="Arial" w:cs="Arial"/>
          <w:color w:val="333333"/>
          <w:sz w:val="20"/>
          <w:szCs w:val="20"/>
          <w:lang w:eastAsia="ar-SA"/>
        </w:rPr>
      </w:pPr>
      <w:r w:rsidRPr="00695759">
        <w:rPr>
          <w:rFonts w:ascii="Arial" w:hAnsi="Arial" w:cs="Arial"/>
          <w:color w:val="333333"/>
          <w:sz w:val="20"/>
          <w:szCs w:val="20"/>
          <w:lang w:eastAsia="ar-SA"/>
        </w:rPr>
        <w:t>      </w:t>
      </w:r>
    </w:p>
    <w:p w:rsidR="00CC1634" w:rsidRPr="00695759" w:rsidRDefault="00CC1634" w:rsidP="00CC1634">
      <w:pPr>
        <w:pStyle w:val="Nagwek2"/>
        <w:rPr>
          <w:rFonts w:ascii="Arial" w:hAnsi="Arial" w:cs="Arial"/>
          <w:b w:val="0"/>
          <w:bCs/>
          <w:sz w:val="20"/>
          <w:szCs w:val="20"/>
        </w:rPr>
      </w:pPr>
      <w:r w:rsidRPr="00695759">
        <w:rPr>
          <w:rFonts w:ascii="Arial" w:hAnsi="Arial" w:cs="Arial"/>
          <w:b w:val="0"/>
          <w:bCs/>
          <w:sz w:val="20"/>
          <w:szCs w:val="20"/>
        </w:rPr>
        <w:lastRenderedPageBreak/>
        <w:t>PLAN SPECJALNOŚCI</w:t>
      </w:r>
    </w:p>
    <w:p w:rsidR="00CC1634" w:rsidRPr="00695759" w:rsidRDefault="00CC1634" w:rsidP="00CC1634">
      <w:pPr>
        <w:rPr>
          <w:rFonts w:ascii="Arial" w:hAnsi="Arial" w:cs="Arial"/>
          <w:sz w:val="20"/>
          <w:szCs w:val="20"/>
        </w:rPr>
      </w:pPr>
    </w:p>
    <w:p w:rsidR="00CC1634" w:rsidRPr="00695759" w:rsidRDefault="00EC6B43" w:rsidP="00CC1634">
      <w:pPr>
        <w:jc w:val="center"/>
        <w:rPr>
          <w:rFonts w:ascii="Arial" w:hAnsi="Arial" w:cs="Arial"/>
          <w:b/>
          <w:sz w:val="20"/>
          <w:szCs w:val="20"/>
        </w:rPr>
      </w:pPr>
      <w:r w:rsidRPr="00695759">
        <w:rPr>
          <w:rFonts w:ascii="Arial" w:hAnsi="Arial" w:cs="Arial"/>
          <w:b/>
          <w:bCs/>
          <w:sz w:val="20"/>
          <w:szCs w:val="20"/>
        </w:rPr>
        <w:t xml:space="preserve"> Literatura i media</w:t>
      </w:r>
    </w:p>
    <w:p w:rsidR="00CC1634" w:rsidRPr="00695759" w:rsidRDefault="00CC1634" w:rsidP="00CC1634">
      <w:pPr>
        <w:jc w:val="both"/>
        <w:rPr>
          <w:rFonts w:ascii="Arial" w:hAnsi="Arial" w:cs="Arial"/>
          <w:sz w:val="20"/>
          <w:szCs w:val="20"/>
        </w:rPr>
      </w:pPr>
    </w:p>
    <w:p w:rsidR="00CC1634" w:rsidRPr="00695759" w:rsidRDefault="00CC1634" w:rsidP="00CC1634">
      <w:pPr>
        <w:rPr>
          <w:rFonts w:ascii="Arial" w:hAnsi="Arial" w:cs="Arial"/>
          <w:b/>
          <w:bCs/>
          <w:sz w:val="20"/>
          <w:szCs w:val="20"/>
        </w:rPr>
      </w:pPr>
      <w:r w:rsidRPr="00695759">
        <w:rPr>
          <w:rFonts w:ascii="Arial" w:hAnsi="Arial" w:cs="Arial"/>
          <w:b/>
          <w:bCs/>
          <w:sz w:val="20"/>
          <w:szCs w:val="20"/>
        </w:rPr>
        <w:t xml:space="preserve">Semestr I </w:t>
      </w:r>
    </w:p>
    <w:p w:rsidR="00CC1634" w:rsidRPr="00695759" w:rsidRDefault="00CC1634" w:rsidP="00CC1634">
      <w:pPr>
        <w:spacing w:after="120"/>
        <w:rPr>
          <w:rFonts w:ascii="Arial" w:hAnsi="Arial" w:cs="Arial"/>
          <w:sz w:val="20"/>
          <w:szCs w:val="20"/>
        </w:rPr>
      </w:pPr>
      <w:r w:rsidRPr="00695759">
        <w:rPr>
          <w:rFonts w:ascii="Arial" w:hAnsi="Arial" w:cs="Arial"/>
          <w:sz w:val="20"/>
          <w:szCs w:val="20"/>
        </w:rPr>
        <w:t xml:space="preserve">Zajęcia dydaktyczne </w:t>
      </w:r>
    </w:p>
    <w:tbl>
      <w:tblPr>
        <w:tblW w:w="779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73"/>
        <w:gridCol w:w="454"/>
        <w:gridCol w:w="454"/>
        <w:gridCol w:w="454"/>
        <w:gridCol w:w="454"/>
        <w:gridCol w:w="454"/>
        <w:gridCol w:w="454"/>
        <w:gridCol w:w="340"/>
        <w:gridCol w:w="567"/>
        <w:gridCol w:w="283"/>
        <w:gridCol w:w="709"/>
      </w:tblGrid>
      <w:tr w:rsidR="00CC1634" w:rsidRPr="00695759" w:rsidTr="00B15E31">
        <w:trPr>
          <w:cantSplit/>
          <w:trHeight w:hRule="exact" w:val="732"/>
        </w:trPr>
        <w:tc>
          <w:tcPr>
            <w:tcW w:w="317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CC1634" w:rsidRPr="00695759" w:rsidRDefault="00CC1634" w:rsidP="00B15E31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31" w:type="dxa"/>
            <w:gridSpan w:val="8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CC1634" w:rsidRPr="00695759" w:rsidRDefault="00CC1634" w:rsidP="00B15E31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CC1634" w:rsidRPr="00695759" w:rsidRDefault="00CC1634" w:rsidP="00B15E31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:rsidR="00CC1634" w:rsidRPr="00695759" w:rsidRDefault="00CC1634" w:rsidP="00B15E31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CC1634" w:rsidRPr="00695759" w:rsidRDefault="00CC1634" w:rsidP="00B15E31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CC1634" w:rsidRPr="00695759" w:rsidTr="00B15E31">
        <w:trPr>
          <w:cantSplit/>
          <w:trHeight w:hRule="exact" w:val="362"/>
        </w:trPr>
        <w:tc>
          <w:tcPr>
            <w:tcW w:w="3173" w:type="dxa"/>
            <w:vMerge/>
            <w:shd w:val="clear" w:color="auto" w:fill="DBE5F1"/>
            <w:vAlign w:val="center"/>
          </w:tcPr>
          <w:p w:rsidR="00CC1634" w:rsidRPr="00695759" w:rsidRDefault="00CC1634" w:rsidP="00B15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:rsidR="00CC1634" w:rsidRPr="00695759" w:rsidRDefault="00CC1634" w:rsidP="00B15E31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CC1634" w:rsidRPr="00695759" w:rsidRDefault="00CC1634" w:rsidP="00B15E31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CC1634" w:rsidRPr="00695759" w:rsidRDefault="00CC1634" w:rsidP="00B15E31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67" w:type="dxa"/>
            <w:vMerge w:val="restart"/>
            <w:shd w:val="clear" w:color="auto" w:fill="DBE5F1"/>
            <w:textDirection w:val="tbRl"/>
            <w:vAlign w:val="center"/>
          </w:tcPr>
          <w:p w:rsidR="00CC1634" w:rsidRPr="00695759" w:rsidRDefault="00CC1634" w:rsidP="00B15E31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CC1634" w:rsidRPr="00695759" w:rsidRDefault="00CC1634" w:rsidP="00B15E31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CC1634" w:rsidRPr="00695759" w:rsidRDefault="00CC1634" w:rsidP="00B15E3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C1634" w:rsidRPr="00695759" w:rsidTr="00B15E31">
        <w:trPr>
          <w:cantSplit/>
          <w:trHeight w:hRule="exact" w:val="649"/>
        </w:trPr>
        <w:tc>
          <w:tcPr>
            <w:tcW w:w="3173" w:type="dxa"/>
            <w:vMerge/>
            <w:shd w:val="clear" w:color="auto" w:fill="DBE5F1"/>
            <w:vAlign w:val="center"/>
          </w:tcPr>
          <w:p w:rsidR="00CC1634" w:rsidRPr="00695759" w:rsidRDefault="00CC1634" w:rsidP="00B15E3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:rsidR="00CC1634" w:rsidRPr="00695759" w:rsidRDefault="00CC1634" w:rsidP="00B15E3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CC1634" w:rsidRPr="00695759" w:rsidRDefault="00CC1634" w:rsidP="00B15E31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CC1634" w:rsidRPr="00695759" w:rsidRDefault="00CC1634" w:rsidP="00B15E31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CC1634" w:rsidRPr="00695759" w:rsidRDefault="00CC1634" w:rsidP="00B15E31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CC1634" w:rsidRPr="00695759" w:rsidRDefault="00CC1634" w:rsidP="00B15E31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CC1634" w:rsidRPr="00695759" w:rsidRDefault="00CC1634" w:rsidP="00B15E31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CC1634" w:rsidRPr="00695759" w:rsidRDefault="00CC1634" w:rsidP="00B15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:rsidR="00CC1634" w:rsidRPr="00695759" w:rsidRDefault="00CC1634" w:rsidP="00B15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CC1634" w:rsidRPr="00695759" w:rsidRDefault="00CC1634" w:rsidP="00B15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CC1634" w:rsidRPr="00695759" w:rsidRDefault="00CC1634" w:rsidP="00B15E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634" w:rsidRPr="00695759" w:rsidTr="00B15E31">
        <w:tc>
          <w:tcPr>
            <w:tcW w:w="3173" w:type="dxa"/>
          </w:tcPr>
          <w:p w:rsidR="00CC1634" w:rsidRPr="00695759" w:rsidRDefault="00CC1634" w:rsidP="00B15E31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Seminarium magisterskie</w:t>
            </w:r>
          </w:p>
        </w:tc>
        <w:tc>
          <w:tcPr>
            <w:tcW w:w="454" w:type="dxa"/>
          </w:tcPr>
          <w:p w:rsidR="00CC1634" w:rsidRPr="00695759" w:rsidRDefault="00CC1634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C1634" w:rsidRPr="00695759" w:rsidRDefault="00CC1634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C1634" w:rsidRPr="00695759" w:rsidRDefault="00CC1634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C1634" w:rsidRPr="00695759" w:rsidRDefault="00CC1634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C1634" w:rsidRPr="00695759" w:rsidRDefault="00CC1634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4" w:type="dxa"/>
          </w:tcPr>
          <w:p w:rsidR="00CC1634" w:rsidRPr="00695759" w:rsidRDefault="00CC1634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CC1634" w:rsidRPr="00695759" w:rsidRDefault="00CC1634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C1634" w:rsidRPr="00695759" w:rsidRDefault="00CC1634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3" w:type="dxa"/>
          </w:tcPr>
          <w:p w:rsidR="00CC1634" w:rsidRPr="00695759" w:rsidRDefault="00CC1634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C1634" w:rsidRPr="00695759" w:rsidRDefault="00CC1634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985319" w:rsidRPr="00695759" w:rsidTr="00985319">
        <w:tc>
          <w:tcPr>
            <w:tcW w:w="3173" w:type="dxa"/>
          </w:tcPr>
          <w:p w:rsidR="00985319" w:rsidRPr="00695759" w:rsidRDefault="00985319" w:rsidP="00985319">
            <w:pPr>
              <w:pStyle w:val="Zawartotabeli"/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</w:pPr>
            <w:r w:rsidRPr="00695759"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  <w:t xml:space="preserve">Teoria literatury </w:t>
            </w:r>
          </w:p>
        </w:tc>
        <w:tc>
          <w:tcPr>
            <w:tcW w:w="454" w:type="dxa"/>
          </w:tcPr>
          <w:p w:rsidR="00985319" w:rsidRPr="00695759" w:rsidRDefault="00985319" w:rsidP="0098531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985319" w:rsidRPr="00695759" w:rsidRDefault="00985319" w:rsidP="0098531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985319" w:rsidRPr="00695759" w:rsidRDefault="00985319" w:rsidP="0098531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985319" w:rsidRPr="00695759" w:rsidRDefault="00985319" w:rsidP="0098531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985319" w:rsidRPr="00695759" w:rsidRDefault="00985319" w:rsidP="0098531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985319" w:rsidRPr="00695759" w:rsidRDefault="00985319" w:rsidP="0098531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985319" w:rsidRPr="00695759" w:rsidRDefault="00985319" w:rsidP="0098531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85319" w:rsidRPr="00695759" w:rsidRDefault="00985319" w:rsidP="0098531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985319" w:rsidRPr="00695759" w:rsidRDefault="00985319" w:rsidP="0098531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85319" w:rsidRPr="00695759" w:rsidRDefault="00985319" w:rsidP="0098531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C1634" w:rsidRPr="00695759" w:rsidTr="00B15E31">
        <w:tc>
          <w:tcPr>
            <w:tcW w:w="3173" w:type="dxa"/>
          </w:tcPr>
          <w:p w:rsidR="00CC1634" w:rsidRPr="00695759" w:rsidRDefault="00CC1634" w:rsidP="00B15E31">
            <w:pPr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</w:pPr>
            <w:r w:rsidRPr="00695759"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  <w:t xml:space="preserve">Współczesna literatura anglojęzyczna: poezja i dramat </w:t>
            </w:r>
          </w:p>
        </w:tc>
        <w:tc>
          <w:tcPr>
            <w:tcW w:w="454" w:type="dxa"/>
          </w:tcPr>
          <w:p w:rsidR="00CC1634" w:rsidRPr="00695759" w:rsidRDefault="00CC1634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C1634" w:rsidRPr="00695759" w:rsidRDefault="00CC1634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CC1634" w:rsidRPr="00695759" w:rsidRDefault="00CC1634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C1634" w:rsidRPr="00695759" w:rsidRDefault="00CC1634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C1634" w:rsidRPr="00695759" w:rsidRDefault="00CC1634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C1634" w:rsidRPr="00695759" w:rsidRDefault="00CC1634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CC1634" w:rsidRPr="00695759" w:rsidRDefault="00CC1634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C1634" w:rsidRPr="00695759" w:rsidRDefault="00CC1634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CC1634" w:rsidRPr="00695759" w:rsidRDefault="00CC1634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C1634" w:rsidRPr="00695759" w:rsidRDefault="00CC1634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C1634" w:rsidRPr="00695759" w:rsidTr="00B15E31">
        <w:tc>
          <w:tcPr>
            <w:tcW w:w="3173" w:type="dxa"/>
            <w:tcBorders>
              <w:bottom w:val="single" w:sz="4" w:space="0" w:color="auto"/>
            </w:tcBorders>
          </w:tcPr>
          <w:p w:rsidR="00CC1634" w:rsidRPr="00695759" w:rsidRDefault="00CC1634" w:rsidP="00B15E31">
            <w:pPr>
              <w:shd w:val="clear" w:color="auto" w:fill="FFFFFF"/>
              <w:rPr>
                <w:rFonts w:ascii="Arial" w:hAnsi="Arial" w:cs="Arial"/>
                <w:noProof/>
                <w:sz w:val="20"/>
                <w:szCs w:val="20"/>
              </w:rPr>
            </w:pPr>
            <w:r w:rsidRPr="00695759">
              <w:rPr>
                <w:rFonts w:ascii="Arial" w:hAnsi="Arial" w:cs="Arial"/>
                <w:noProof/>
                <w:sz w:val="20"/>
                <w:szCs w:val="20"/>
              </w:rPr>
              <w:t xml:space="preserve">Semiotyka i reprezentacja kulturowa </w:t>
            </w:r>
          </w:p>
        </w:tc>
        <w:tc>
          <w:tcPr>
            <w:tcW w:w="454" w:type="dxa"/>
          </w:tcPr>
          <w:p w:rsidR="00CC1634" w:rsidRPr="00695759" w:rsidRDefault="00CC1634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C1634" w:rsidRPr="00695759" w:rsidRDefault="00CC1634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CC1634" w:rsidRPr="00695759" w:rsidRDefault="00CC1634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C1634" w:rsidRPr="00695759" w:rsidRDefault="00CC1634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C1634" w:rsidRPr="00695759" w:rsidRDefault="00CC1634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C1634" w:rsidRPr="00695759" w:rsidRDefault="00CC1634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CC1634" w:rsidRPr="00695759" w:rsidRDefault="00CC1634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C1634" w:rsidRPr="00695759" w:rsidRDefault="00CC1634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CC1634" w:rsidRPr="00695759" w:rsidRDefault="00CC1634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C1634" w:rsidRPr="00695759" w:rsidRDefault="002F2EAD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C1634" w:rsidRPr="00695759" w:rsidTr="00B15E31">
        <w:tc>
          <w:tcPr>
            <w:tcW w:w="3173" w:type="dxa"/>
            <w:tcBorders>
              <w:bottom w:val="single" w:sz="4" w:space="0" w:color="auto"/>
            </w:tcBorders>
          </w:tcPr>
          <w:p w:rsidR="00CC1634" w:rsidRPr="00695759" w:rsidRDefault="00985319" w:rsidP="00B15E31">
            <w:pPr>
              <w:shd w:val="clear" w:color="auto" w:fill="FFFFFF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Wprowadzenie do studiów nad mediami</w:t>
            </w:r>
            <w:r w:rsidR="00CC1634" w:rsidRPr="00695759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454" w:type="dxa"/>
          </w:tcPr>
          <w:p w:rsidR="00CC1634" w:rsidRPr="00695759" w:rsidRDefault="00CC1634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C1634" w:rsidRPr="00695759" w:rsidRDefault="00985319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CC1634" w:rsidRPr="00695759" w:rsidRDefault="00CC1634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C1634" w:rsidRPr="00695759" w:rsidRDefault="00CC1634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C1634" w:rsidRPr="00695759" w:rsidRDefault="00CC1634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C1634" w:rsidRPr="00695759" w:rsidRDefault="00CC1634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CC1634" w:rsidRPr="00695759" w:rsidRDefault="00CC1634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C1634" w:rsidRPr="00695759" w:rsidRDefault="00985319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CC1634" w:rsidRPr="00695759" w:rsidRDefault="00CC1634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C1634" w:rsidRPr="00695759" w:rsidRDefault="00985319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C1634" w:rsidRPr="00695759" w:rsidTr="00B15E31">
        <w:tc>
          <w:tcPr>
            <w:tcW w:w="3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C1634" w:rsidRPr="00695759" w:rsidRDefault="00CC1634" w:rsidP="00B15E31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CC1634" w:rsidRPr="00695759" w:rsidRDefault="00CC1634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C1634" w:rsidRPr="00695759" w:rsidRDefault="00985319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454" w:type="dxa"/>
          </w:tcPr>
          <w:p w:rsidR="00CC1634" w:rsidRPr="00695759" w:rsidRDefault="00CC1634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C1634" w:rsidRPr="00695759" w:rsidRDefault="00CC1634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C1634" w:rsidRPr="00695759" w:rsidRDefault="00CC1634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4" w:type="dxa"/>
          </w:tcPr>
          <w:p w:rsidR="00CC1634" w:rsidRPr="00695759" w:rsidRDefault="00CC1634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CC1634" w:rsidRPr="00695759" w:rsidRDefault="00CC1634" w:rsidP="00B15E31">
            <w:pPr>
              <w:pStyle w:val="Zawartotabeli"/>
              <w:jc w:val="right"/>
              <w:rPr>
                <w:rFonts w:ascii="Arial" w:hAnsi="Arial" w:cs="Arial"/>
                <w:color w:val="FF6600"/>
                <w:sz w:val="20"/>
                <w:szCs w:val="20"/>
              </w:rPr>
            </w:pPr>
          </w:p>
        </w:tc>
        <w:tc>
          <w:tcPr>
            <w:tcW w:w="567" w:type="dxa"/>
          </w:tcPr>
          <w:p w:rsidR="00CC1634" w:rsidRPr="00695759" w:rsidRDefault="00985319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283" w:type="dxa"/>
          </w:tcPr>
          <w:p w:rsidR="00CC1634" w:rsidRPr="00695759" w:rsidRDefault="00CC1634" w:rsidP="00B15E31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CC1634" w:rsidRPr="00695759" w:rsidRDefault="00CC1634" w:rsidP="0098531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2</w:t>
            </w:r>
            <w:r w:rsidR="00985319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CC1634" w:rsidRPr="00695759" w:rsidRDefault="00CC1634" w:rsidP="00EC6B43">
      <w:pPr>
        <w:jc w:val="both"/>
        <w:rPr>
          <w:rFonts w:ascii="Arial" w:hAnsi="Arial" w:cs="Arial"/>
          <w:sz w:val="20"/>
          <w:szCs w:val="20"/>
        </w:rPr>
      </w:pPr>
    </w:p>
    <w:p w:rsidR="00EC6B43" w:rsidRPr="00695759" w:rsidRDefault="00EC6B43" w:rsidP="00CC1634">
      <w:pPr>
        <w:rPr>
          <w:rFonts w:ascii="Arial" w:hAnsi="Arial" w:cs="Arial"/>
          <w:b/>
          <w:bCs/>
          <w:sz w:val="20"/>
          <w:szCs w:val="20"/>
        </w:rPr>
      </w:pPr>
    </w:p>
    <w:p w:rsidR="00CC1634" w:rsidRPr="00695759" w:rsidRDefault="00CC1634" w:rsidP="00CC1634">
      <w:pPr>
        <w:rPr>
          <w:rFonts w:ascii="Arial" w:hAnsi="Arial" w:cs="Arial"/>
          <w:b/>
          <w:bCs/>
          <w:sz w:val="20"/>
          <w:szCs w:val="20"/>
        </w:rPr>
      </w:pPr>
      <w:r w:rsidRPr="00695759">
        <w:rPr>
          <w:rFonts w:ascii="Arial" w:hAnsi="Arial" w:cs="Arial"/>
          <w:b/>
          <w:bCs/>
          <w:sz w:val="20"/>
          <w:szCs w:val="20"/>
        </w:rPr>
        <w:t xml:space="preserve">Semestr II </w:t>
      </w:r>
    </w:p>
    <w:p w:rsidR="00CC1634" w:rsidRPr="00695759" w:rsidRDefault="00CC1634" w:rsidP="00CC1634">
      <w:pPr>
        <w:spacing w:after="120"/>
        <w:rPr>
          <w:rFonts w:ascii="Arial" w:hAnsi="Arial" w:cs="Arial"/>
          <w:sz w:val="20"/>
          <w:szCs w:val="20"/>
        </w:rPr>
      </w:pPr>
      <w:r w:rsidRPr="00695759">
        <w:rPr>
          <w:rFonts w:ascii="Arial" w:hAnsi="Arial" w:cs="Arial"/>
          <w:sz w:val="20"/>
          <w:szCs w:val="20"/>
        </w:rPr>
        <w:t xml:space="preserve">Zajęcia dydaktyczne </w:t>
      </w:r>
    </w:p>
    <w:tbl>
      <w:tblPr>
        <w:tblW w:w="779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73"/>
        <w:gridCol w:w="454"/>
        <w:gridCol w:w="454"/>
        <w:gridCol w:w="454"/>
        <w:gridCol w:w="454"/>
        <w:gridCol w:w="454"/>
        <w:gridCol w:w="454"/>
        <w:gridCol w:w="340"/>
        <w:gridCol w:w="567"/>
        <w:gridCol w:w="283"/>
        <w:gridCol w:w="709"/>
      </w:tblGrid>
      <w:tr w:rsidR="00CC1634" w:rsidRPr="00695759" w:rsidTr="00B15E31">
        <w:trPr>
          <w:cantSplit/>
          <w:trHeight w:hRule="exact" w:val="732"/>
        </w:trPr>
        <w:tc>
          <w:tcPr>
            <w:tcW w:w="317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CC1634" w:rsidRPr="00695759" w:rsidRDefault="00CC1634" w:rsidP="00B15E31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31" w:type="dxa"/>
            <w:gridSpan w:val="8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CC1634" w:rsidRPr="00695759" w:rsidRDefault="00CC1634" w:rsidP="00B15E31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CC1634" w:rsidRPr="00695759" w:rsidRDefault="00CC1634" w:rsidP="00B15E31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:rsidR="00CC1634" w:rsidRPr="00695759" w:rsidRDefault="00CC1634" w:rsidP="00B15E31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CC1634" w:rsidRPr="00695759" w:rsidRDefault="00CC1634" w:rsidP="00B15E31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CC1634" w:rsidRPr="00695759" w:rsidTr="00B15E31">
        <w:trPr>
          <w:cantSplit/>
          <w:trHeight w:hRule="exact" w:val="362"/>
        </w:trPr>
        <w:tc>
          <w:tcPr>
            <w:tcW w:w="3173" w:type="dxa"/>
            <w:vMerge/>
            <w:shd w:val="clear" w:color="auto" w:fill="DBE5F1"/>
            <w:vAlign w:val="center"/>
          </w:tcPr>
          <w:p w:rsidR="00CC1634" w:rsidRPr="00695759" w:rsidRDefault="00CC1634" w:rsidP="00B15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:rsidR="00CC1634" w:rsidRPr="00695759" w:rsidRDefault="00CC1634" w:rsidP="00B15E31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CC1634" w:rsidRPr="00695759" w:rsidRDefault="00CC1634" w:rsidP="00B15E31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CC1634" w:rsidRPr="00695759" w:rsidRDefault="00CC1634" w:rsidP="00B15E31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67" w:type="dxa"/>
            <w:vMerge w:val="restart"/>
            <w:shd w:val="clear" w:color="auto" w:fill="DBE5F1"/>
            <w:textDirection w:val="tbRl"/>
            <w:vAlign w:val="center"/>
          </w:tcPr>
          <w:p w:rsidR="00CC1634" w:rsidRPr="00695759" w:rsidRDefault="00CC1634" w:rsidP="00B15E31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CC1634" w:rsidRPr="00695759" w:rsidRDefault="00CC1634" w:rsidP="00B15E31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CC1634" w:rsidRPr="00695759" w:rsidRDefault="00CC1634" w:rsidP="00B15E3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C1634" w:rsidRPr="00695759" w:rsidTr="00B15E31">
        <w:trPr>
          <w:cantSplit/>
          <w:trHeight w:hRule="exact" w:val="649"/>
        </w:trPr>
        <w:tc>
          <w:tcPr>
            <w:tcW w:w="3173" w:type="dxa"/>
            <w:vMerge/>
            <w:shd w:val="clear" w:color="auto" w:fill="DBE5F1"/>
            <w:vAlign w:val="center"/>
          </w:tcPr>
          <w:p w:rsidR="00CC1634" w:rsidRPr="00695759" w:rsidRDefault="00CC1634" w:rsidP="00B15E3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:rsidR="00CC1634" w:rsidRPr="00695759" w:rsidRDefault="00CC1634" w:rsidP="00B15E3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CC1634" w:rsidRPr="00695759" w:rsidRDefault="00CC1634" w:rsidP="00B15E31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CC1634" w:rsidRPr="00695759" w:rsidRDefault="00CC1634" w:rsidP="00B15E31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CC1634" w:rsidRPr="00695759" w:rsidRDefault="00CC1634" w:rsidP="00B15E31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CC1634" w:rsidRPr="00695759" w:rsidRDefault="00CC1634" w:rsidP="00B15E31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CC1634" w:rsidRPr="00695759" w:rsidRDefault="00CC1634" w:rsidP="00B15E31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CC1634" w:rsidRPr="00695759" w:rsidRDefault="00CC1634" w:rsidP="00B15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:rsidR="00CC1634" w:rsidRPr="00695759" w:rsidRDefault="00CC1634" w:rsidP="00B15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CC1634" w:rsidRPr="00695759" w:rsidRDefault="00CC1634" w:rsidP="00B15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CC1634" w:rsidRPr="00695759" w:rsidRDefault="00CC1634" w:rsidP="00B15E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54D" w:rsidRPr="00695759" w:rsidTr="00B15E31">
        <w:tc>
          <w:tcPr>
            <w:tcW w:w="3173" w:type="dxa"/>
          </w:tcPr>
          <w:p w:rsidR="00CD554D" w:rsidRPr="00BF4B13" w:rsidRDefault="00CD554D" w:rsidP="00486C6F">
            <w:pPr>
              <w:pStyle w:val="Zawartotabeli"/>
              <w:rPr>
                <w:rFonts w:ascii="Arial" w:hAnsi="Arial" w:cs="Arial"/>
                <w:noProof/>
                <w:sz w:val="20"/>
                <w:szCs w:val="20"/>
              </w:rPr>
            </w:pPr>
            <w:r w:rsidRPr="00BF4B13">
              <w:rPr>
                <w:rFonts w:ascii="Arial" w:hAnsi="Arial" w:cs="Arial"/>
                <w:noProof/>
                <w:sz w:val="20"/>
                <w:szCs w:val="20"/>
              </w:rPr>
              <w:t>Seminarium magisterskie</w:t>
            </w:r>
          </w:p>
        </w:tc>
        <w:tc>
          <w:tcPr>
            <w:tcW w:w="454" w:type="dxa"/>
          </w:tcPr>
          <w:p w:rsidR="00CD554D" w:rsidRPr="00695759" w:rsidRDefault="00CD554D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D554D" w:rsidRPr="00695759" w:rsidRDefault="00CD554D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D554D" w:rsidRPr="00695759" w:rsidRDefault="00CD554D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D554D" w:rsidRPr="00695759" w:rsidRDefault="00CD554D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D554D" w:rsidRPr="00695759" w:rsidRDefault="00CD554D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CD554D" w:rsidRPr="00695759" w:rsidRDefault="00CD554D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CD554D" w:rsidRPr="00695759" w:rsidRDefault="00CD554D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D554D" w:rsidRPr="00695759" w:rsidRDefault="00CD554D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3" w:type="dxa"/>
          </w:tcPr>
          <w:p w:rsidR="00CD554D" w:rsidRPr="00695759" w:rsidRDefault="00CD554D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D554D" w:rsidRPr="00695759" w:rsidRDefault="00CD554D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D554D" w:rsidRPr="00695759" w:rsidTr="00B15E31">
        <w:tc>
          <w:tcPr>
            <w:tcW w:w="3173" w:type="dxa"/>
          </w:tcPr>
          <w:p w:rsidR="00CD554D" w:rsidRPr="00BF4B13" w:rsidRDefault="00CD554D" w:rsidP="00486C6F">
            <w:pPr>
              <w:pStyle w:val="Zawartotabeli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Media Lietracy</w:t>
            </w:r>
          </w:p>
        </w:tc>
        <w:tc>
          <w:tcPr>
            <w:tcW w:w="454" w:type="dxa"/>
          </w:tcPr>
          <w:p w:rsidR="00CD554D" w:rsidRPr="00695759" w:rsidRDefault="00CD554D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D554D" w:rsidRPr="00695759" w:rsidRDefault="00CD554D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D554D" w:rsidRPr="00695759" w:rsidRDefault="00CD554D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CD554D" w:rsidRPr="00695759" w:rsidRDefault="00CD554D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D554D" w:rsidRPr="00695759" w:rsidRDefault="00CD554D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D554D" w:rsidRPr="00695759" w:rsidRDefault="00CD554D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CD554D" w:rsidRPr="00695759" w:rsidRDefault="00CD554D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D554D" w:rsidRPr="00695759" w:rsidRDefault="00CD554D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3" w:type="dxa"/>
          </w:tcPr>
          <w:p w:rsidR="00CD554D" w:rsidRPr="00695759" w:rsidRDefault="00CD554D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CD554D" w:rsidRPr="00695759" w:rsidRDefault="00E93A59" w:rsidP="00B15E3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3</w:t>
            </w:r>
          </w:p>
        </w:tc>
      </w:tr>
      <w:tr w:rsidR="00CD554D" w:rsidRPr="00695759" w:rsidTr="00B15E31">
        <w:tc>
          <w:tcPr>
            <w:tcW w:w="3173" w:type="dxa"/>
          </w:tcPr>
          <w:p w:rsidR="00CD554D" w:rsidRPr="00BF4B13" w:rsidRDefault="00CD554D" w:rsidP="00486C6F">
            <w:pPr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</w:pPr>
            <w:r w:rsidRPr="00BF4B13"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  <w:t>Analiza dyskursów medialnych</w:t>
            </w:r>
          </w:p>
        </w:tc>
        <w:tc>
          <w:tcPr>
            <w:tcW w:w="454" w:type="dxa"/>
          </w:tcPr>
          <w:p w:rsidR="00CD554D" w:rsidRPr="00695759" w:rsidRDefault="00CD554D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D554D" w:rsidRPr="00695759" w:rsidRDefault="00CD554D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D554D" w:rsidRPr="00695759" w:rsidRDefault="00CD554D" w:rsidP="00CD554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CD554D" w:rsidRPr="00695759" w:rsidRDefault="00CD554D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D554D" w:rsidRPr="00695759" w:rsidRDefault="00CD554D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D554D" w:rsidRPr="00695759" w:rsidRDefault="00CD554D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CD554D" w:rsidRPr="00695759" w:rsidRDefault="00CD554D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D554D" w:rsidRPr="00695759" w:rsidRDefault="00CD554D" w:rsidP="00CD554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3" w:type="dxa"/>
          </w:tcPr>
          <w:p w:rsidR="00CD554D" w:rsidRPr="00695759" w:rsidRDefault="00CD554D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554D" w:rsidRPr="00695759" w:rsidRDefault="00CD554D" w:rsidP="00B15E3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695759">
              <w:rPr>
                <w:rFonts w:ascii="Arial" w:hAnsi="Arial" w:cs="Arial"/>
                <w:noProof/>
                <w:sz w:val="20"/>
                <w:szCs w:val="20"/>
              </w:rPr>
              <w:t>3</w:t>
            </w:r>
          </w:p>
        </w:tc>
      </w:tr>
      <w:tr w:rsidR="00CD554D" w:rsidRPr="00695759" w:rsidTr="00B15E31">
        <w:tc>
          <w:tcPr>
            <w:tcW w:w="3173" w:type="dxa"/>
            <w:tcBorders>
              <w:bottom w:val="single" w:sz="4" w:space="0" w:color="auto"/>
            </w:tcBorders>
          </w:tcPr>
          <w:p w:rsidR="00CD554D" w:rsidRPr="00BF4B13" w:rsidRDefault="00CD554D" w:rsidP="00486C6F">
            <w:pPr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</w:pPr>
            <w:r w:rsidRPr="00BF4B13"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  <w:t>Współczesna literatura anglojęzyczna: proza</w:t>
            </w:r>
          </w:p>
        </w:tc>
        <w:tc>
          <w:tcPr>
            <w:tcW w:w="454" w:type="dxa"/>
          </w:tcPr>
          <w:p w:rsidR="00CD554D" w:rsidRPr="00695759" w:rsidRDefault="00CD554D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D554D" w:rsidRPr="00695759" w:rsidRDefault="00CD554D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D554D" w:rsidRPr="00695759" w:rsidRDefault="00CD554D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CD554D" w:rsidRPr="00695759" w:rsidRDefault="00CD554D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D554D" w:rsidRPr="00695759" w:rsidRDefault="00CD554D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D554D" w:rsidRPr="00695759" w:rsidRDefault="00CD554D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CD554D" w:rsidRPr="00695759" w:rsidRDefault="00CD554D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D554D" w:rsidRPr="00695759" w:rsidRDefault="00CD554D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CD554D" w:rsidRPr="00695759" w:rsidRDefault="00CD554D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554D" w:rsidRPr="00695759" w:rsidRDefault="00CD554D" w:rsidP="00B15E3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695759">
              <w:rPr>
                <w:rFonts w:ascii="Arial" w:hAnsi="Arial" w:cs="Arial"/>
                <w:noProof/>
                <w:sz w:val="20"/>
                <w:szCs w:val="20"/>
              </w:rPr>
              <w:t>6</w:t>
            </w:r>
          </w:p>
        </w:tc>
      </w:tr>
      <w:tr w:rsidR="00CD554D" w:rsidRPr="00695759" w:rsidTr="00B15E31">
        <w:tc>
          <w:tcPr>
            <w:tcW w:w="3173" w:type="dxa"/>
            <w:tcBorders>
              <w:bottom w:val="single" w:sz="4" w:space="0" w:color="auto"/>
            </w:tcBorders>
          </w:tcPr>
          <w:p w:rsidR="00CD554D" w:rsidRPr="00BF4B13" w:rsidRDefault="00CD554D" w:rsidP="00486C6F">
            <w:pPr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  <w:t>Filmowe adaptacje dzieł lietrackich</w:t>
            </w:r>
          </w:p>
        </w:tc>
        <w:tc>
          <w:tcPr>
            <w:tcW w:w="454" w:type="dxa"/>
          </w:tcPr>
          <w:p w:rsidR="00CD554D" w:rsidRPr="00695759" w:rsidRDefault="00CD554D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D554D" w:rsidRPr="00695759" w:rsidRDefault="00CD554D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D554D" w:rsidRDefault="00CD554D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CD554D" w:rsidRPr="00695759" w:rsidRDefault="00CD554D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D554D" w:rsidRPr="00695759" w:rsidRDefault="00CD554D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D554D" w:rsidRPr="00695759" w:rsidRDefault="00CD554D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CD554D" w:rsidRPr="00695759" w:rsidRDefault="00CD554D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D554D" w:rsidRPr="00695759" w:rsidRDefault="00CD554D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CD554D" w:rsidRPr="00695759" w:rsidRDefault="00CD554D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D554D" w:rsidRPr="00695759" w:rsidRDefault="00CD554D" w:rsidP="00B15E3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5</w:t>
            </w:r>
          </w:p>
        </w:tc>
      </w:tr>
      <w:tr w:rsidR="0080789A" w:rsidRPr="00695759" w:rsidTr="00B15E31">
        <w:tc>
          <w:tcPr>
            <w:tcW w:w="3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0789A" w:rsidRPr="00695759" w:rsidRDefault="0080789A" w:rsidP="00B15E31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80789A" w:rsidRPr="00695759" w:rsidRDefault="0080789A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0789A" w:rsidRPr="00695759" w:rsidRDefault="0080789A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0789A" w:rsidRPr="00695759" w:rsidRDefault="00A45534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454" w:type="dxa"/>
          </w:tcPr>
          <w:p w:rsidR="0080789A" w:rsidRPr="00695759" w:rsidRDefault="0080789A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0789A" w:rsidRPr="00695759" w:rsidRDefault="0080789A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80789A" w:rsidRPr="00695759" w:rsidRDefault="0080789A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80789A" w:rsidRPr="00695759" w:rsidRDefault="0080789A" w:rsidP="00B15E31">
            <w:pPr>
              <w:pStyle w:val="Zawartotabeli"/>
              <w:jc w:val="right"/>
              <w:rPr>
                <w:rFonts w:ascii="Arial" w:hAnsi="Arial" w:cs="Arial"/>
                <w:color w:val="FF66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89A" w:rsidRPr="00695759" w:rsidRDefault="00A45534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283" w:type="dxa"/>
          </w:tcPr>
          <w:p w:rsidR="0080789A" w:rsidRPr="00695759" w:rsidRDefault="002F2EAD" w:rsidP="00B15E31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0789A" w:rsidRPr="00695759" w:rsidRDefault="00E93A59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:rsidR="00CC1634" w:rsidRPr="00695759" w:rsidRDefault="00CC1634" w:rsidP="00CC1634">
      <w:pPr>
        <w:jc w:val="both"/>
        <w:rPr>
          <w:rFonts w:ascii="Arial" w:hAnsi="Arial" w:cs="Arial"/>
          <w:sz w:val="20"/>
          <w:szCs w:val="20"/>
        </w:rPr>
      </w:pPr>
    </w:p>
    <w:p w:rsidR="00EC6B43" w:rsidRDefault="00EC6B43" w:rsidP="00CC1634">
      <w:pPr>
        <w:rPr>
          <w:rFonts w:ascii="Arial" w:hAnsi="Arial" w:cs="Arial"/>
          <w:b/>
          <w:bCs/>
          <w:sz w:val="20"/>
          <w:szCs w:val="20"/>
        </w:rPr>
      </w:pPr>
    </w:p>
    <w:p w:rsidR="000429B4" w:rsidRDefault="000429B4" w:rsidP="00CC1634">
      <w:pPr>
        <w:rPr>
          <w:rFonts w:ascii="Arial" w:hAnsi="Arial" w:cs="Arial"/>
          <w:b/>
          <w:bCs/>
          <w:sz w:val="20"/>
          <w:szCs w:val="20"/>
        </w:rPr>
      </w:pPr>
    </w:p>
    <w:p w:rsidR="000429B4" w:rsidRDefault="000429B4" w:rsidP="00CC1634">
      <w:pPr>
        <w:rPr>
          <w:rFonts w:ascii="Arial" w:hAnsi="Arial" w:cs="Arial"/>
          <w:b/>
          <w:bCs/>
          <w:sz w:val="20"/>
          <w:szCs w:val="20"/>
        </w:rPr>
      </w:pPr>
    </w:p>
    <w:p w:rsidR="000429B4" w:rsidRDefault="000429B4" w:rsidP="00CC1634">
      <w:pPr>
        <w:rPr>
          <w:rFonts w:ascii="Arial" w:hAnsi="Arial" w:cs="Arial"/>
          <w:b/>
          <w:bCs/>
          <w:sz w:val="20"/>
          <w:szCs w:val="20"/>
        </w:rPr>
      </w:pPr>
    </w:p>
    <w:p w:rsidR="000429B4" w:rsidRDefault="000429B4" w:rsidP="00CC1634">
      <w:pPr>
        <w:rPr>
          <w:rFonts w:ascii="Arial" w:hAnsi="Arial" w:cs="Arial"/>
          <w:b/>
          <w:bCs/>
          <w:sz w:val="20"/>
          <w:szCs w:val="20"/>
        </w:rPr>
      </w:pPr>
    </w:p>
    <w:p w:rsidR="000429B4" w:rsidRDefault="000429B4" w:rsidP="00CC1634">
      <w:pPr>
        <w:rPr>
          <w:rFonts w:ascii="Arial" w:hAnsi="Arial" w:cs="Arial"/>
          <w:b/>
          <w:bCs/>
          <w:sz w:val="20"/>
          <w:szCs w:val="20"/>
        </w:rPr>
      </w:pPr>
    </w:p>
    <w:p w:rsidR="000429B4" w:rsidRDefault="000429B4" w:rsidP="00CC1634">
      <w:pPr>
        <w:rPr>
          <w:rFonts w:ascii="Arial" w:hAnsi="Arial" w:cs="Arial"/>
          <w:b/>
          <w:bCs/>
          <w:sz w:val="20"/>
          <w:szCs w:val="20"/>
        </w:rPr>
      </w:pPr>
    </w:p>
    <w:p w:rsidR="000429B4" w:rsidRDefault="000429B4" w:rsidP="00CC1634">
      <w:pPr>
        <w:rPr>
          <w:rFonts w:ascii="Arial" w:hAnsi="Arial" w:cs="Arial"/>
          <w:b/>
          <w:bCs/>
          <w:sz w:val="20"/>
          <w:szCs w:val="20"/>
        </w:rPr>
      </w:pPr>
    </w:p>
    <w:p w:rsidR="000429B4" w:rsidRDefault="000429B4" w:rsidP="00CC1634">
      <w:pPr>
        <w:rPr>
          <w:rFonts w:ascii="Arial" w:hAnsi="Arial" w:cs="Arial"/>
          <w:b/>
          <w:bCs/>
          <w:sz w:val="20"/>
          <w:szCs w:val="20"/>
        </w:rPr>
      </w:pPr>
    </w:p>
    <w:p w:rsidR="000429B4" w:rsidRDefault="000429B4" w:rsidP="00CC1634">
      <w:pPr>
        <w:rPr>
          <w:rFonts w:ascii="Arial" w:hAnsi="Arial" w:cs="Arial"/>
          <w:b/>
          <w:bCs/>
          <w:sz w:val="20"/>
          <w:szCs w:val="20"/>
        </w:rPr>
      </w:pPr>
    </w:p>
    <w:p w:rsidR="000429B4" w:rsidRDefault="000429B4" w:rsidP="00CC1634">
      <w:pPr>
        <w:rPr>
          <w:rFonts w:ascii="Arial" w:hAnsi="Arial" w:cs="Arial"/>
          <w:b/>
          <w:bCs/>
          <w:sz w:val="20"/>
          <w:szCs w:val="20"/>
        </w:rPr>
      </w:pPr>
    </w:p>
    <w:p w:rsidR="000429B4" w:rsidRPr="00695759" w:rsidRDefault="000429B4" w:rsidP="00CC1634">
      <w:pPr>
        <w:rPr>
          <w:rFonts w:ascii="Arial" w:hAnsi="Arial" w:cs="Arial"/>
          <w:b/>
          <w:bCs/>
          <w:sz w:val="20"/>
          <w:szCs w:val="20"/>
        </w:rPr>
      </w:pPr>
    </w:p>
    <w:p w:rsidR="00EC6B43" w:rsidRPr="00695759" w:rsidRDefault="00EC6B43" w:rsidP="00CC1634">
      <w:pPr>
        <w:rPr>
          <w:rFonts w:ascii="Arial" w:hAnsi="Arial" w:cs="Arial"/>
          <w:b/>
          <w:bCs/>
          <w:sz w:val="20"/>
          <w:szCs w:val="20"/>
        </w:rPr>
      </w:pPr>
    </w:p>
    <w:p w:rsidR="00CC1634" w:rsidRPr="00695759" w:rsidRDefault="00CC1634" w:rsidP="00CC1634">
      <w:pPr>
        <w:rPr>
          <w:rFonts w:ascii="Arial" w:hAnsi="Arial" w:cs="Arial"/>
          <w:b/>
          <w:bCs/>
          <w:sz w:val="20"/>
          <w:szCs w:val="20"/>
        </w:rPr>
      </w:pPr>
      <w:r w:rsidRPr="00695759">
        <w:rPr>
          <w:rFonts w:ascii="Arial" w:hAnsi="Arial" w:cs="Arial"/>
          <w:b/>
          <w:bCs/>
          <w:sz w:val="20"/>
          <w:szCs w:val="20"/>
        </w:rPr>
        <w:lastRenderedPageBreak/>
        <w:t xml:space="preserve">Semestr III </w:t>
      </w:r>
    </w:p>
    <w:p w:rsidR="00CC1634" w:rsidRPr="00695759" w:rsidRDefault="00CC1634" w:rsidP="00CC1634">
      <w:pPr>
        <w:spacing w:after="120"/>
        <w:rPr>
          <w:rFonts w:ascii="Arial" w:hAnsi="Arial" w:cs="Arial"/>
          <w:sz w:val="20"/>
          <w:szCs w:val="20"/>
        </w:rPr>
      </w:pPr>
      <w:r w:rsidRPr="00695759">
        <w:rPr>
          <w:rFonts w:ascii="Arial" w:hAnsi="Arial" w:cs="Arial"/>
          <w:sz w:val="20"/>
          <w:szCs w:val="20"/>
        </w:rPr>
        <w:t xml:space="preserve">Zajęcia dydaktyczne </w:t>
      </w:r>
    </w:p>
    <w:tbl>
      <w:tblPr>
        <w:tblW w:w="7796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73"/>
        <w:gridCol w:w="454"/>
        <w:gridCol w:w="454"/>
        <w:gridCol w:w="454"/>
        <w:gridCol w:w="454"/>
        <w:gridCol w:w="454"/>
        <w:gridCol w:w="454"/>
        <w:gridCol w:w="340"/>
        <w:gridCol w:w="567"/>
        <w:gridCol w:w="283"/>
        <w:gridCol w:w="709"/>
      </w:tblGrid>
      <w:tr w:rsidR="00CC1634" w:rsidRPr="00695759" w:rsidTr="00B15E31">
        <w:trPr>
          <w:cantSplit/>
          <w:trHeight w:hRule="exact" w:val="732"/>
        </w:trPr>
        <w:tc>
          <w:tcPr>
            <w:tcW w:w="317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CC1634" w:rsidRPr="00695759" w:rsidRDefault="00CC1634" w:rsidP="00B15E31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31" w:type="dxa"/>
            <w:gridSpan w:val="8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CC1634" w:rsidRPr="00695759" w:rsidRDefault="00CC1634" w:rsidP="00B15E31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CC1634" w:rsidRPr="00695759" w:rsidRDefault="00CC1634" w:rsidP="00B15E31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:rsidR="00CC1634" w:rsidRPr="00695759" w:rsidRDefault="00CC1634" w:rsidP="00B15E31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CC1634" w:rsidRPr="00695759" w:rsidRDefault="00CC1634" w:rsidP="00B15E31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CC1634" w:rsidRPr="00695759" w:rsidTr="00B15E31">
        <w:trPr>
          <w:cantSplit/>
          <w:trHeight w:hRule="exact" w:val="362"/>
        </w:trPr>
        <w:tc>
          <w:tcPr>
            <w:tcW w:w="3173" w:type="dxa"/>
            <w:vMerge/>
            <w:shd w:val="clear" w:color="auto" w:fill="DBE5F1"/>
            <w:vAlign w:val="center"/>
          </w:tcPr>
          <w:p w:rsidR="00CC1634" w:rsidRPr="00695759" w:rsidRDefault="00CC1634" w:rsidP="00B15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:rsidR="00CC1634" w:rsidRPr="00695759" w:rsidRDefault="00CC1634" w:rsidP="00B15E31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CC1634" w:rsidRPr="00695759" w:rsidRDefault="00CC1634" w:rsidP="00B15E31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CC1634" w:rsidRPr="00695759" w:rsidRDefault="00CC1634" w:rsidP="00B15E31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67" w:type="dxa"/>
            <w:vMerge w:val="restart"/>
            <w:shd w:val="clear" w:color="auto" w:fill="DBE5F1"/>
            <w:textDirection w:val="tbRl"/>
            <w:vAlign w:val="center"/>
          </w:tcPr>
          <w:p w:rsidR="00CC1634" w:rsidRPr="00695759" w:rsidRDefault="00CC1634" w:rsidP="00B15E31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CC1634" w:rsidRPr="00695759" w:rsidRDefault="00CC1634" w:rsidP="00B15E31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CC1634" w:rsidRPr="00695759" w:rsidRDefault="00CC1634" w:rsidP="00B15E3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C1634" w:rsidRPr="00695759" w:rsidTr="00B15E31">
        <w:trPr>
          <w:cantSplit/>
          <w:trHeight w:hRule="exact" w:val="649"/>
        </w:trPr>
        <w:tc>
          <w:tcPr>
            <w:tcW w:w="3173" w:type="dxa"/>
            <w:vMerge/>
            <w:shd w:val="clear" w:color="auto" w:fill="DBE5F1"/>
            <w:vAlign w:val="center"/>
          </w:tcPr>
          <w:p w:rsidR="00CC1634" w:rsidRPr="00695759" w:rsidRDefault="00CC1634" w:rsidP="00B15E3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:rsidR="00CC1634" w:rsidRPr="00695759" w:rsidRDefault="00CC1634" w:rsidP="00B15E3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CC1634" w:rsidRPr="00695759" w:rsidRDefault="00CC1634" w:rsidP="00B15E31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CC1634" w:rsidRPr="00695759" w:rsidRDefault="00CC1634" w:rsidP="00B15E31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CC1634" w:rsidRPr="00695759" w:rsidRDefault="00CC1634" w:rsidP="00B15E31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CC1634" w:rsidRPr="00695759" w:rsidRDefault="00CC1634" w:rsidP="00B15E31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CC1634" w:rsidRPr="00695759" w:rsidRDefault="00CC1634" w:rsidP="00B15E31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CC1634" w:rsidRPr="00695759" w:rsidRDefault="00CC1634" w:rsidP="00B15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:rsidR="00CC1634" w:rsidRPr="00695759" w:rsidRDefault="00CC1634" w:rsidP="00B15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CC1634" w:rsidRPr="00695759" w:rsidRDefault="00CC1634" w:rsidP="00B15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CC1634" w:rsidRPr="00695759" w:rsidRDefault="00CC1634" w:rsidP="00B15E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B98" w:rsidRPr="00695759" w:rsidTr="00B15E31">
        <w:tc>
          <w:tcPr>
            <w:tcW w:w="3173" w:type="dxa"/>
          </w:tcPr>
          <w:p w:rsidR="00AC2B98" w:rsidRPr="00BF4B13" w:rsidRDefault="00AC2B98" w:rsidP="00486C6F">
            <w:pPr>
              <w:pStyle w:val="Zawartotabeli"/>
              <w:rPr>
                <w:rFonts w:ascii="Arial" w:hAnsi="Arial" w:cs="Arial"/>
                <w:noProof/>
                <w:sz w:val="20"/>
                <w:szCs w:val="20"/>
              </w:rPr>
            </w:pPr>
            <w:r w:rsidRPr="00BF4B13">
              <w:rPr>
                <w:rFonts w:ascii="Arial" w:hAnsi="Arial" w:cs="Arial"/>
                <w:noProof/>
                <w:sz w:val="20"/>
                <w:szCs w:val="20"/>
              </w:rPr>
              <w:t>Seminarium magisterskie</w:t>
            </w:r>
          </w:p>
        </w:tc>
        <w:tc>
          <w:tcPr>
            <w:tcW w:w="454" w:type="dxa"/>
          </w:tcPr>
          <w:p w:rsidR="00AC2B98" w:rsidRPr="00695759" w:rsidRDefault="00AC2B98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C2B98" w:rsidRPr="00695759" w:rsidRDefault="00AC2B98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C2B98" w:rsidRPr="00695759" w:rsidRDefault="00AC2B98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C2B98" w:rsidRPr="00695759" w:rsidRDefault="00AC2B98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C2B98" w:rsidRPr="00695759" w:rsidRDefault="00AC2B98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AC2B98" w:rsidRPr="00695759" w:rsidRDefault="00AC2B98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AC2B98" w:rsidRPr="00695759" w:rsidRDefault="00AC2B98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C2B98" w:rsidRPr="00695759" w:rsidRDefault="00AC2B98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3" w:type="dxa"/>
          </w:tcPr>
          <w:p w:rsidR="00AC2B98" w:rsidRPr="00695759" w:rsidRDefault="00AC2B98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C2B98" w:rsidRPr="00695759" w:rsidRDefault="00AC2B98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C2B98" w:rsidRPr="00695759" w:rsidTr="00B15E31">
        <w:tc>
          <w:tcPr>
            <w:tcW w:w="3173" w:type="dxa"/>
          </w:tcPr>
          <w:p w:rsidR="00AC2B98" w:rsidRPr="00BF4B13" w:rsidRDefault="00AC2B98" w:rsidP="00486C6F">
            <w:pPr>
              <w:shd w:val="clear" w:color="auto" w:fill="FFFFFF"/>
              <w:rPr>
                <w:rFonts w:ascii="Arial" w:hAnsi="Arial" w:cs="Arial"/>
                <w:noProof/>
                <w:sz w:val="20"/>
                <w:szCs w:val="20"/>
              </w:rPr>
            </w:pPr>
            <w:r w:rsidRPr="00AF6890">
              <w:rPr>
                <w:rFonts w:ascii="Arial" w:hAnsi="Arial" w:cs="Arial"/>
                <w:noProof/>
                <w:sz w:val="20"/>
                <w:szCs w:val="20"/>
              </w:rPr>
              <w:t>Współczesne metody analizy tekstów literackich</w:t>
            </w:r>
          </w:p>
        </w:tc>
        <w:tc>
          <w:tcPr>
            <w:tcW w:w="454" w:type="dxa"/>
          </w:tcPr>
          <w:p w:rsidR="00AC2B98" w:rsidRPr="00695759" w:rsidRDefault="00AC2B98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C2B98" w:rsidRPr="00695759" w:rsidRDefault="00AC2B98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AC2B98" w:rsidRPr="00695759" w:rsidRDefault="00AC2B98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C2B98" w:rsidRPr="00695759" w:rsidRDefault="00AC2B98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C2B98" w:rsidRPr="00695759" w:rsidRDefault="00AC2B98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C2B98" w:rsidRPr="00695759" w:rsidRDefault="00AC2B98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AC2B98" w:rsidRPr="00695759" w:rsidRDefault="00AC2B98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C2B98" w:rsidRPr="00695759" w:rsidRDefault="00AC2B98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AC2B98" w:rsidRPr="00695759" w:rsidRDefault="00AC2B98" w:rsidP="00B15E3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695759"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C2B98" w:rsidRPr="00695759" w:rsidRDefault="00AC2B98" w:rsidP="00B15E3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6</w:t>
            </w:r>
          </w:p>
        </w:tc>
      </w:tr>
      <w:tr w:rsidR="00AC2B98" w:rsidRPr="00695759" w:rsidTr="00B15E31">
        <w:tc>
          <w:tcPr>
            <w:tcW w:w="3173" w:type="dxa"/>
          </w:tcPr>
          <w:p w:rsidR="00AC2B98" w:rsidRPr="00BF4B13" w:rsidRDefault="00AC2B98" w:rsidP="00486C6F">
            <w:pPr>
              <w:shd w:val="clear" w:color="auto" w:fill="FFFFFF"/>
              <w:rPr>
                <w:rFonts w:ascii="Arial" w:hAnsi="Arial" w:cs="Arial"/>
                <w:noProof/>
                <w:sz w:val="20"/>
                <w:szCs w:val="20"/>
              </w:rPr>
            </w:pPr>
            <w:r w:rsidRPr="00BF4B13"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  <w:t xml:space="preserve">Literatura porównawcza i intertekstualność </w:t>
            </w:r>
          </w:p>
        </w:tc>
        <w:tc>
          <w:tcPr>
            <w:tcW w:w="454" w:type="dxa"/>
          </w:tcPr>
          <w:p w:rsidR="00AC2B98" w:rsidRPr="00695759" w:rsidRDefault="00AC2B98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C2B98" w:rsidRPr="00695759" w:rsidRDefault="00AC2B98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AC2B98" w:rsidRPr="00695759" w:rsidRDefault="00AC2B98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C2B98" w:rsidRPr="00695759" w:rsidRDefault="00AC2B98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C2B98" w:rsidRPr="00695759" w:rsidRDefault="00AC2B98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C2B98" w:rsidRPr="00695759" w:rsidRDefault="00AC2B98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AC2B98" w:rsidRPr="00695759" w:rsidRDefault="00AC2B98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C2B98" w:rsidRPr="00695759" w:rsidRDefault="00AC2B98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AC2B98" w:rsidRPr="00695759" w:rsidRDefault="00AC2B98" w:rsidP="00B15E3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695759"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C2B98" w:rsidRPr="00695759" w:rsidRDefault="00AC2B98" w:rsidP="00B15E3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5</w:t>
            </w:r>
          </w:p>
        </w:tc>
      </w:tr>
      <w:tr w:rsidR="00AC2B98" w:rsidRPr="00695759" w:rsidTr="00C80124">
        <w:tc>
          <w:tcPr>
            <w:tcW w:w="3173" w:type="dxa"/>
            <w:tcBorders>
              <w:bottom w:val="single" w:sz="4" w:space="0" w:color="auto"/>
            </w:tcBorders>
          </w:tcPr>
          <w:p w:rsidR="00AC2B98" w:rsidRPr="00BF4B13" w:rsidRDefault="00AC2B98" w:rsidP="00486C6F">
            <w:pPr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  <w:t>Teksty popkultury</w:t>
            </w:r>
          </w:p>
        </w:tc>
        <w:tc>
          <w:tcPr>
            <w:tcW w:w="454" w:type="dxa"/>
          </w:tcPr>
          <w:p w:rsidR="00AC2B98" w:rsidRPr="00695759" w:rsidRDefault="00AC2B98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C2B98" w:rsidRPr="00695759" w:rsidRDefault="00AC2B98" w:rsidP="00425EEB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AC2B98" w:rsidRPr="00695759" w:rsidRDefault="00AC2B98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C2B98" w:rsidRPr="00695759" w:rsidRDefault="00AC2B98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C2B98" w:rsidRPr="00695759" w:rsidRDefault="00AC2B98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C2B98" w:rsidRPr="00695759" w:rsidRDefault="00AC2B98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AC2B98" w:rsidRPr="00695759" w:rsidRDefault="00AC2B98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C2B98" w:rsidRPr="00695759" w:rsidRDefault="00AC2B98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AC2B98" w:rsidRPr="00695759" w:rsidRDefault="00AC2B98" w:rsidP="00B15E3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695759"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AC2B98" w:rsidRPr="00695759" w:rsidRDefault="00AC2B98" w:rsidP="00B15E3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5</w:t>
            </w:r>
          </w:p>
        </w:tc>
      </w:tr>
      <w:tr w:rsidR="008A7EC3" w:rsidRPr="00695759" w:rsidTr="00C80124">
        <w:tc>
          <w:tcPr>
            <w:tcW w:w="3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A7EC3" w:rsidRPr="00695759" w:rsidRDefault="008A7EC3" w:rsidP="00B15E31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8A7EC3" w:rsidRPr="00695759" w:rsidRDefault="008A7EC3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A7EC3" w:rsidRPr="00695759" w:rsidRDefault="008A7EC3" w:rsidP="00425EEB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454" w:type="dxa"/>
          </w:tcPr>
          <w:p w:rsidR="008A7EC3" w:rsidRPr="00695759" w:rsidRDefault="008A7EC3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A7EC3" w:rsidRPr="00695759" w:rsidRDefault="008A7EC3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A7EC3" w:rsidRPr="00695759" w:rsidRDefault="008A7EC3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8A7EC3" w:rsidRPr="00695759" w:rsidRDefault="008A7EC3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8A7EC3" w:rsidRPr="00695759" w:rsidRDefault="008A7EC3" w:rsidP="00B15E31">
            <w:pPr>
              <w:pStyle w:val="Zawartotabeli"/>
              <w:jc w:val="right"/>
              <w:rPr>
                <w:rFonts w:ascii="Arial" w:hAnsi="Arial" w:cs="Arial"/>
                <w:color w:val="FF66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A7EC3" w:rsidRPr="00695759" w:rsidRDefault="0078677C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283" w:type="dxa"/>
          </w:tcPr>
          <w:p w:rsidR="008A7EC3" w:rsidRPr="00695759" w:rsidRDefault="0078677C" w:rsidP="00B15E31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4" w:space="0" w:color="auto"/>
            </w:tcBorders>
          </w:tcPr>
          <w:p w:rsidR="008A7EC3" w:rsidRPr="00695759" w:rsidRDefault="0078677C" w:rsidP="008A7EC3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C2B98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</w:tbl>
    <w:p w:rsidR="00EC6B43" w:rsidRPr="00695759" w:rsidRDefault="00EC6B43" w:rsidP="00CC1634">
      <w:pPr>
        <w:pStyle w:val="Tekstpodstawowy"/>
        <w:spacing w:after="0"/>
        <w:rPr>
          <w:rFonts w:ascii="Arial" w:hAnsi="Arial" w:cs="Arial"/>
          <w:noProof/>
          <w:sz w:val="20"/>
          <w:szCs w:val="20"/>
        </w:rPr>
      </w:pPr>
    </w:p>
    <w:p w:rsidR="00EC6B43" w:rsidRPr="00695759" w:rsidRDefault="00EC6B43" w:rsidP="00CC1634">
      <w:pPr>
        <w:pStyle w:val="Tekstpodstawowy"/>
        <w:spacing w:after="0"/>
        <w:rPr>
          <w:rFonts w:ascii="Arial" w:hAnsi="Arial" w:cs="Arial"/>
          <w:noProof/>
          <w:sz w:val="20"/>
          <w:szCs w:val="20"/>
        </w:rPr>
      </w:pPr>
    </w:p>
    <w:p w:rsidR="00CC1634" w:rsidRPr="00695759" w:rsidRDefault="00CC1634" w:rsidP="00CC1634">
      <w:pPr>
        <w:rPr>
          <w:rFonts w:ascii="Arial" w:hAnsi="Arial" w:cs="Arial"/>
          <w:b/>
          <w:bCs/>
          <w:sz w:val="20"/>
          <w:szCs w:val="20"/>
        </w:rPr>
      </w:pPr>
    </w:p>
    <w:p w:rsidR="00CC1634" w:rsidRPr="00695759" w:rsidRDefault="00CC1634" w:rsidP="00CC1634">
      <w:pPr>
        <w:rPr>
          <w:rFonts w:ascii="Arial" w:hAnsi="Arial" w:cs="Arial"/>
          <w:b/>
          <w:bCs/>
          <w:sz w:val="20"/>
          <w:szCs w:val="20"/>
        </w:rPr>
      </w:pPr>
    </w:p>
    <w:p w:rsidR="00CC1634" w:rsidRPr="00695759" w:rsidRDefault="00CC1634" w:rsidP="00CC1634">
      <w:pPr>
        <w:rPr>
          <w:rFonts w:ascii="Arial" w:hAnsi="Arial" w:cs="Arial"/>
          <w:b/>
          <w:bCs/>
          <w:sz w:val="20"/>
          <w:szCs w:val="20"/>
        </w:rPr>
      </w:pPr>
      <w:r w:rsidRPr="00695759">
        <w:rPr>
          <w:rFonts w:ascii="Arial" w:hAnsi="Arial" w:cs="Arial"/>
          <w:b/>
          <w:bCs/>
          <w:sz w:val="20"/>
          <w:szCs w:val="20"/>
        </w:rPr>
        <w:t xml:space="preserve">Semestr IV </w:t>
      </w:r>
    </w:p>
    <w:p w:rsidR="00CC1634" w:rsidRPr="00695759" w:rsidRDefault="00CC1634" w:rsidP="00CC1634">
      <w:pPr>
        <w:rPr>
          <w:rFonts w:ascii="Arial" w:hAnsi="Arial" w:cs="Arial"/>
          <w:sz w:val="20"/>
          <w:szCs w:val="20"/>
        </w:rPr>
      </w:pPr>
    </w:p>
    <w:p w:rsidR="00CC1634" w:rsidRPr="00695759" w:rsidRDefault="00CC1634" w:rsidP="00CC1634">
      <w:pPr>
        <w:spacing w:after="120"/>
        <w:rPr>
          <w:rFonts w:ascii="Arial" w:hAnsi="Arial" w:cs="Arial"/>
          <w:sz w:val="20"/>
          <w:szCs w:val="20"/>
        </w:rPr>
      </w:pPr>
      <w:r w:rsidRPr="00695759">
        <w:rPr>
          <w:rFonts w:ascii="Arial" w:hAnsi="Arial" w:cs="Arial"/>
          <w:sz w:val="20"/>
          <w:szCs w:val="20"/>
        </w:rPr>
        <w:t xml:space="preserve">Zajęcia dydaktyczne </w:t>
      </w:r>
    </w:p>
    <w:tbl>
      <w:tblPr>
        <w:tblW w:w="779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73"/>
        <w:gridCol w:w="454"/>
        <w:gridCol w:w="454"/>
        <w:gridCol w:w="454"/>
        <w:gridCol w:w="454"/>
        <w:gridCol w:w="454"/>
        <w:gridCol w:w="454"/>
        <w:gridCol w:w="340"/>
        <w:gridCol w:w="567"/>
        <w:gridCol w:w="283"/>
        <w:gridCol w:w="709"/>
      </w:tblGrid>
      <w:tr w:rsidR="00CC1634" w:rsidRPr="00695759" w:rsidTr="00B15E31">
        <w:trPr>
          <w:cantSplit/>
          <w:trHeight w:hRule="exact" w:val="732"/>
        </w:trPr>
        <w:tc>
          <w:tcPr>
            <w:tcW w:w="317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CC1634" w:rsidRPr="00695759" w:rsidRDefault="00CC1634" w:rsidP="00B15E31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31" w:type="dxa"/>
            <w:gridSpan w:val="8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CC1634" w:rsidRPr="00695759" w:rsidRDefault="00CC1634" w:rsidP="00B15E31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CC1634" w:rsidRPr="00695759" w:rsidRDefault="00CC1634" w:rsidP="00B15E31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:rsidR="00CC1634" w:rsidRPr="00695759" w:rsidRDefault="00CC1634" w:rsidP="00B15E31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CC1634" w:rsidRPr="00695759" w:rsidRDefault="00CC1634" w:rsidP="00B15E31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CC1634" w:rsidRPr="00695759" w:rsidTr="00B15E31">
        <w:trPr>
          <w:cantSplit/>
          <w:trHeight w:hRule="exact" w:val="362"/>
        </w:trPr>
        <w:tc>
          <w:tcPr>
            <w:tcW w:w="3173" w:type="dxa"/>
            <w:vMerge/>
            <w:shd w:val="clear" w:color="auto" w:fill="DBE5F1"/>
            <w:vAlign w:val="center"/>
          </w:tcPr>
          <w:p w:rsidR="00CC1634" w:rsidRPr="00695759" w:rsidRDefault="00CC1634" w:rsidP="00B15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:rsidR="00CC1634" w:rsidRPr="00695759" w:rsidRDefault="00CC1634" w:rsidP="00B15E31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CC1634" w:rsidRPr="00695759" w:rsidRDefault="00CC1634" w:rsidP="00B15E31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CC1634" w:rsidRPr="00695759" w:rsidRDefault="00CC1634" w:rsidP="00B15E31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67" w:type="dxa"/>
            <w:vMerge w:val="restart"/>
            <w:shd w:val="clear" w:color="auto" w:fill="DBE5F1"/>
            <w:textDirection w:val="tbRl"/>
            <w:vAlign w:val="center"/>
          </w:tcPr>
          <w:p w:rsidR="00CC1634" w:rsidRPr="00695759" w:rsidRDefault="00CC1634" w:rsidP="00B15E31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CC1634" w:rsidRPr="00695759" w:rsidRDefault="00CC1634" w:rsidP="00B15E31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CC1634" w:rsidRPr="00695759" w:rsidRDefault="00CC1634" w:rsidP="00B15E3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C1634" w:rsidRPr="00695759" w:rsidTr="00B15E31">
        <w:trPr>
          <w:cantSplit/>
          <w:trHeight w:hRule="exact" w:val="649"/>
        </w:trPr>
        <w:tc>
          <w:tcPr>
            <w:tcW w:w="3173" w:type="dxa"/>
            <w:vMerge/>
            <w:shd w:val="clear" w:color="auto" w:fill="DBE5F1"/>
            <w:vAlign w:val="center"/>
          </w:tcPr>
          <w:p w:rsidR="00CC1634" w:rsidRPr="00695759" w:rsidRDefault="00CC1634" w:rsidP="00B15E3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:rsidR="00CC1634" w:rsidRPr="00695759" w:rsidRDefault="00CC1634" w:rsidP="00B15E3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CC1634" w:rsidRPr="00695759" w:rsidRDefault="00CC1634" w:rsidP="00B15E31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CC1634" w:rsidRPr="00695759" w:rsidRDefault="00CC1634" w:rsidP="00B15E31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CC1634" w:rsidRPr="00695759" w:rsidRDefault="00CC1634" w:rsidP="00B15E31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CC1634" w:rsidRPr="00695759" w:rsidRDefault="00CC1634" w:rsidP="00B15E31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CC1634" w:rsidRPr="00695759" w:rsidRDefault="00CC1634" w:rsidP="00B15E31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CC1634" w:rsidRPr="00695759" w:rsidRDefault="00CC1634" w:rsidP="00B15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:rsidR="00CC1634" w:rsidRPr="00695759" w:rsidRDefault="00CC1634" w:rsidP="00B15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CC1634" w:rsidRPr="00695759" w:rsidRDefault="00CC1634" w:rsidP="00B15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CC1634" w:rsidRPr="00695759" w:rsidRDefault="00CC1634" w:rsidP="00B15E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634" w:rsidRPr="00695759" w:rsidTr="00B15E31">
        <w:tc>
          <w:tcPr>
            <w:tcW w:w="3173" w:type="dxa"/>
            <w:tcBorders>
              <w:bottom w:val="single" w:sz="4" w:space="0" w:color="auto"/>
            </w:tcBorders>
          </w:tcPr>
          <w:p w:rsidR="00CC1634" w:rsidRPr="00695759" w:rsidRDefault="00CC1634" w:rsidP="00B15E31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Seminarium magisterskie</w:t>
            </w:r>
          </w:p>
        </w:tc>
        <w:tc>
          <w:tcPr>
            <w:tcW w:w="454" w:type="dxa"/>
          </w:tcPr>
          <w:p w:rsidR="00CC1634" w:rsidRPr="00695759" w:rsidRDefault="00CC1634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C1634" w:rsidRPr="00695759" w:rsidRDefault="00CC1634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C1634" w:rsidRPr="00695759" w:rsidRDefault="00CC1634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C1634" w:rsidRPr="00695759" w:rsidRDefault="00CC1634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C1634" w:rsidRPr="00695759" w:rsidRDefault="00CC1634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CC1634" w:rsidRPr="00695759" w:rsidRDefault="00CC1634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CC1634" w:rsidRPr="00695759" w:rsidRDefault="00CC1634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C1634" w:rsidRPr="00695759" w:rsidRDefault="00CC1634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3" w:type="dxa"/>
          </w:tcPr>
          <w:p w:rsidR="00CC1634" w:rsidRPr="00695759" w:rsidRDefault="00CC1634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C1634" w:rsidRPr="00695759" w:rsidRDefault="0078677C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C1634" w:rsidRPr="00695759" w:rsidTr="00B15E31">
        <w:tc>
          <w:tcPr>
            <w:tcW w:w="3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C1634" w:rsidRPr="00695759" w:rsidRDefault="00CC1634" w:rsidP="00B15E31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CC1634" w:rsidRPr="00695759" w:rsidRDefault="00CC1634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C1634" w:rsidRPr="00695759" w:rsidRDefault="00CC1634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C1634" w:rsidRPr="00695759" w:rsidRDefault="00CC1634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C1634" w:rsidRPr="00695759" w:rsidRDefault="00CC1634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C1634" w:rsidRPr="00695759" w:rsidRDefault="00CC1634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CC1634" w:rsidRPr="00695759" w:rsidRDefault="00CC1634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CC1634" w:rsidRPr="00695759" w:rsidRDefault="00CC1634" w:rsidP="00B15E31">
            <w:pPr>
              <w:pStyle w:val="Zawartotabeli"/>
              <w:jc w:val="right"/>
              <w:rPr>
                <w:rFonts w:ascii="Arial" w:hAnsi="Arial" w:cs="Arial"/>
                <w:color w:val="FF6600"/>
                <w:sz w:val="20"/>
                <w:szCs w:val="20"/>
              </w:rPr>
            </w:pPr>
          </w:p>
        </w:tc>
        <w:tc>
          <w:tcPr>
            <w:tcW w:w="567" w:type="dxa"/>
          </w:tcPr>
          <w:p w:rsidR="00CC1634" w:rsidRPr="00695759" w:rsidRDefault="00CC1634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3" w:type="dxa"/>
          </w:tcPr>
          <w:p w:rsidR="00CC1634" w:rsidRPr="00695759" w:rsidRDefault="00CC1634" w:rsidP="00B15E31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C1634" w:rsidRPr="00695759" w:rsidRDefault="0078677C" w:rsidP="00B15E3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CC1634" w:rsidRPr="00695759" w:rsidRDefault="00CC1634" w:rsidP="00CC1634">
      <w:pPr>
        <w:rPr>
          <w:rFonts w:ascii="Arial" w:hAnsi="Arial" w:cs="Arial"/>
          <w:sz w:val="20"/>
          <w:szCs w:val="20"/>
        </w:rPr>
      </w:pPr>
    </w:p>
    <w:p w:rsidR="00C80124" w:rsidRPr="00695759" w:rsidRDefault="00C80124" w:rsidP="001B0630">
      <w:pPr>
        <w:spacing w:line="180" w:lineRule="exact"/>
        <w:jc w:val="both"/>
        <w:rPr>
          <w:rFonts w:ascii="Arial" w:hAnsi="Arial" w:cs="Arial"/>
          <w:color w:val="333333"/>
          <w:sz w:val="20"/>
          <w:szCs w:val="20"/>
          <w:lang w:eastAsia="ar-SA"/>
        </w:rPr>
      </w:pPr>
    </w:p>
    <w:p w:rsidR="002F074B" w:rsidRPr="00695759" w:rsidRDefault="002F074B">
      <w:pPr>
        <w:widowControl/>
        <w:suppressAutoHyphens w:val="0"/>
        <w:spacing w:after="200" w:line="276" w:lineRule="auto"/>
        <w:rPr>
          <w:rFonts w:ascii="Arial" w:hAnsi="Arial" w:cs="Arial"/>
          <w:color w:val="333333"/>
          <w:sz w:val="20"/>
          <w:szCs w:val="20"/>
          <w:lang w:eastAsia="ar-SA"/>
        </w:rPr>
      </w:pPr>
      <w:r w:rsidRPr="00695759">
        <w:rPr>
          <w:rFonts w:ascii="Arial" w:hAnsi="Arial" w:cs="Arial"/>
          <w:color w:val="333333"/>
          <w:sz w:val="20"/>
          <w:szCs w:val="20"/>
          <w:lang w:eastAsia="ar-SA"/>
        </w:rPr>
        <w:br w:type="page"/>
      </w:r>
    </w:p>
    <w:p w:rsidR="0078677C" w:rsidRDefault="0078677C" w:rsidP="0078677C">
      <w:pPr>
        <w:spacing w:before="120"/>
        <w:jc w:val="center"/>
        <w:rPr>
          <w:rFonts w:ascii="Arial" w:hAnsi="Arial" w:cs="Arial"/>
          <w:b/>
          <w:spacing w:val="20"/>
          <w:sz w:val="20"/>
          <w:szCs w:val="20"/>
          <w:lang w:eastAsia="ar-SA"/>
        </w:rPr>
      </w:pPr>
      <w:r w:rsidRPr="00826748">
        <w:rPr>
          <w:rFonts w:ascii="Arial" w:hAnsi="Arial" w:cs="Arial"/>
          <w:b/>
          <w:spacing w:val="20"/>
          <w:sz w:val="20"/>
          <w:szCs w:val="20"/>
          <w:lang w:eastAsia="ar-SA"/>
        </w:rPr>
        <w:lastRenderedPageBreak/>
        <w:t>PROGRAM SPECJALNOŚCI</w:t>
      </w:r>
    </w:p>
    <w:p w:rsidR="0078677C" w:rsidRPr="005C2A41" w:rsidRDefault="0078677C" w:rsidP="0078677C">
      <w:pPr>
        <w:snapToGrid w:val="0"/>
        <w:spacing w:before="120" w:after="60"/>
        <w:jc w:val="center"/>
        <w:rPr>
          <w:rFonts w:ascii="Arial" w:hAnsi="Arial" w:cs="Arial"/>
          <w:sz w:val="20"/>
          <w:szCs w:val="20"/>
          <w:lang w:eastAsia="ar-SA"/>
        </w:rPr>
      </w:pPr>
      <w:r w:rsidRPr="005C2A41">
        <w:rPr>
          <w:rFonts w:ascii="Arial" w:hAnsi="Arial" w:cs="Arial"/>
          <w:sz w:val="20"/>
          <w:szCs w:val="20"/>
          <w:lang w:eastAsia="ar-SA"/>
        </w:rPr>
        <w:t>zatwierdzony przez Radę Wydziału dnia</w:t>
      </w:r>
      <w:r>
        <w:rPr>
          <w:rFonts w:ascii="Arial" w:hAnsi="Arial" w:cs="Arial"/>
          <w:sz w:val="20"/>
          <w:szCs w:val="20"/>
          <w:lang w:eastAsia="ar-SA"/>
        </w:rPr>
        <w:t xml:space="preserve"> 21.03.2019</w:t>
      </w:r>
    </w:p>
    <w:p w:rsidR="0078677C" w:rsidRPr="00826748" w:rsidRDefault="0078677C" w:rsidP="0078677C">
      <w:pPr>
        <w:spacing w:before="120"/>
        <w:jc w:val="center"/>
        <w:rPr>
          <w:rFonts w:ascii="Arial" w:hAnsi="Arial" w:cs="Arial"/>
          <w:b/>
          <w:spacing w:val="20"/>
          <w:sz w:val="20"/>
          <w:szCs w:val="20"/>
          <w:lang w:eastAsia="ar-SA"/>
        </w:rPr>
      </w:pPr>
    </w:p>
    <w:p w:rsidR="0078677C" w:rsidRPr="00826748" w:rsidRDefault="0078677C" w:rsidP="0078677C">
      <w:pPr>
        <w:snapToGrid w:val="0"/>
        <w:spacing w:before="120"/>
        <w:rPr>
          <w:rFonts w:ascii="Arial" w:hAnsi="Arial" w:cs="Arial"/>
          <w:b/>
          <w:sz w:val="20"/>
          <w:szCs w:val="20"/>
        </w:rPr>
      </w:pPr>
      <w:r w:rsidRPr="00826748">
        <w:rPr>
          <w:rFonts w:ascii="Arial" w:hAnsi="Arial" w:cs="Arial"/>
          <w:sz w:val="20"/>
          <w:szCs w:val="20"/>
          <w:lang w:eastAsia="ar-SA"/>
        </w:rPr>
        <w:t>Nazwa specjalności</w:t>
      </w:r>
      <w:r>
        <w:rPr>
          <w:rFonts w:ascii="Arial" w:hAnsi="Arial" w:cs="Arial"/>
          <w:sz w:val="20"/>
          <w:szCs w:val="20"/>
          <w:lang w:eastAsia="ar-SA"/>
        </w:rPr>
        <w:t xml:space="preserve">:  </w:t>
      </w:r>
      <w:r>
        <w:rPr>
          <w:rFonts w:ascii="Arial" w:hAnsi="Arial" w:cs="Arial"/>
          <w:b/>
          <w:sz w:val="20"/>
          <w:szCs w:val="20"/>
        </w:rPr>
        <w:t>Kulturoznawstwo</w:t>
      </w:r>
    </w:p>
    <w:p w:rsidR="0078677C" w:rsidRPr="00826748" w:rsidRDefault="0078677C" w:rsidP="0078677C">
      <w:pPr>
        <w:spacing w:before="120"/>
        <w:rPr>
          <w:rFonts w:ascii="Arial" w:hAnsi="Arial" w:cs="Arial"/>
          <w:b/>
          <w:spacing w:val="20"/>
          <w:sz w:val="20"/>
          <w:szCs w:val="20"/>
          <w:lang w:eastAsia="ar-SA"/>
        </w:rPr>
      </w:pPr>
      <w:r w:rsidRPr="00826748">
        <w:rPr>
          <w:rFonts w:ascii="Arial" w:hAnsi="Arial" w:cs="Arial"/>
          <w:sz w:val="20"/>
          <w:szCs w:val="20"/>
          <w:lang w:eastAsia="ar-SA"/>
        </w:rPr>
        <w:t>Liczba punktów ECTS</w:t>
      </w:r>
      <w:r>
        <w:rPr>
          <w:rFonts w:ascii="Arial" w:hAnsi="Arial" w:cs="Arial"/>
          <w:sz w:val="20"/>
          <w:szCs w:val="20"/>
          <w:lang w:eastAsia="ar-SA"/>
        </w:rPr>
        <w:t xml:space="preserve">: </w:t>
      </w:r>
      <w:r>
        <w:rPr>
          <w:rFonts w:ascii="Arial" w:hAnsi="Arial" w:cs="Arial"/>
          <w:b/>
          <w:sz w:val="20"/>
          <w:szCs w:val="20"/>
        </w:rPr>
        <w:t>65</w:t>
      </w:r>
    </w:p>
    <w:p w:rsidR="0078677C" w:rsidRPr="00223FF2" w:rsidRDefault="0078677C" w:rsidP="0078677C">
      <w:pPr>
        <w:pStyle w:val="Zawartotabeli"/>
        <w:widowControl/>
        <w:suppressLineNumbers w:val="0"/>
        <w:spacing w:before="120" w:after="240"/>
        <w:rPr>
          <w:rFonts w:ascii="Arial" w:hAnsi="Arial" w:cs="Arial"/>
          <w:sz w:val="20"/>
          <w:szCs w:val="20"/>
          <w:lang w:eastAsia="ar-SA"/>
        </w:rPr>
      </w:pPr>
      <w:r w:rsidRPr="00826748">
        <w:rPr>
          <w:rFonts w:ascii="Arial" w:hAnsi="Arial" w:cs="Arial"/>
          <w:sz w:val="20"/>
          <w:szCs w:val="20"/>
          <w:lang w:eastAsia="ar-SA"/>
        </w:rPr>
        <w:t>Uzyskiwane kwalifik</w:t>
      </w:r>
      <w:r>
        <w:rPr>
          <w:rFonts w:ascii="Arial" w:hAnsi="Arial" w:cs="Arial"/>
          <w:sz w:val="20"/>
          <w:szCs w:val="20"/>
          <w:lang w:eastAsia="ar-SA"/>
        </w:rPr>
        <w:t>acje oraz uprawnienia zawodowe:</w:t>
      </w:r>
    </w:p>
    <w:tbl>
      <w:tblPr>
        <w:tblW w:w="9540" w:type="dxa"/>
        <w:tblInd w:w="-72" w:type="dxa"/>
        <w:tblBorders>
          <w:top w:val="single" w:sz="4" w:space="0" w:color="9999FF"/>
          <w:left w:val="single" w:sz="4" w:space="0" w:color="9999FF"/>
          <w:bottom w:val="single" w:sz="4" w:space="0" w:color="9999FF"/>
          <w:right w:val="single" w:sz="4" w:space="0" w:color="9999FF"/>
          <w:insideH w:val="single" w:sz="4" w:space="0" w:color="9999FF"/>
          <w:insideV w:val="single" w:sz="4" w:space="0" w:color="9999FF"/>
        </w:tblBorders>
        <w:tblLook w:val="04A0" w:firstRow="1" w:lastRow="0" w:firstColumn="1" w:lastColumn="0" w:noHBand="0" w:noVBand="1"/>
      </w:tblPr>
      <w:tblGrid>
        <w:gridCol w:w="9540"/>
      </w:tblGrid>
      <w:tr w:rsidR="0078677C" w:rsidRPr="00826748" w:rsidTr="0097364B">
        <w:trPr>
          <w:trHeight w:val="459"/>
        </w:trPr>
        <w:tc>
          <w:tcPr>
            <w:tcW w:w="9540" w:type="dxa"/>
          </w:tcPr>
          <w:p w:rsidR="0078677C" w:rsidRPr="005C5832" w:rsidRDefault="0078677C" w:rsidP="00FE13F0">
            <w:pPr>
              <w:widowControl/>
              <w:snapToGrid w:val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Absolwent </w:t>
            </w:r>
            <w:r w:rsidR="00FE13F0" w:rsidRPr="00826748">
              <w:rPr>
                <w:rFonts w:ascii="Arial" w:hAnsi="Arial" w:cs="Arial"/>
                <w:sz w:val="20"/>
                <w:szCs w:val="20"/>
                <w:lang w:eastAsia="ar-SA"/>
              </w:rPr>
              <w:t>specjalności</w:t>
            </w:r>
            <w:r w:rsidR="00FE13F0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="00FE13F0" w:rsidRPr="00FE13F0">
              <w:rPr>
                <w:rFonts w:ascii="Arial" w:hAnsi="Arial" w:cs="Arial"/>
                <w:i/>
                <w:sz w:val="20"/>
                <w:szCs w:val="20"/>
              </w:rPr>
              <w:t>Kulturoznawstwo</w:t>
            </w:r>
            <w:r w:rsidR="00FE13F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posiada u</w:t>
            </w:r>
            <w:r w:rsidRPr="003C0016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prawnienia do nauczania języka angielskiego 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we wszystkich rodzajach szkół i placówek oświatowych </w:t>
            </w:r>
            <w:r>
              <w:rPr>
                <w:rFonts w:ascii="Arial" w:hAnsi="Arial" w:cs="Arial"/>
                <w:sz w:val="20"/>
                <w:szCs w:val="20"/>
              </w:rPr>
              <w:t xml:space="preserve">oraz </w:t>
            </w:r>
            <w:r w:rsidRPr="005C5832">
              <w:rPr>
                <w:rFonts w:ascii="Arial" w:hAnsi="Arial" w:cs="Arial"/>
                <w:sz w:val="20"/>
                <w:szCs w:val="20"/>
              </w:rPr>
              <w:t>poszerzona wiedzę z zakresu historii i kultury krajów angielskiego obszaru językowego.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78677C" w:rsidRPr="00826748" w:rsidRDefault="0078677C" w:rsidP="0078677C">
      <w:pPr>
        <w:pStyle w:val="Stopka"/>
        <w:tabs>
          <w:tab w:val="left" w:pos="9639"/>
        </w:tabs>
        <w:spacing w:after="120"/>
        <w:rPr>
          <w:rFonts w:ascii="Arial" w:hAnsi="Arial" w:cs="Arial"/>
          <w:sz w:val="20"/>
          <w:szCs w:val="20"/>
        </w:rPr>
      </w:pPr>
    </w:p>
    <w:p w:rsidR="0078677C" w:rsidRPr="00826748" w:rsidRDefault="0078677C" w:rsidP="0078677C">
      <w:pPr>
        <w:pStyle w:val="Stopka"/>
        <w:tabs>
          <w:tab w:val="left" w:pos="9639"/>
        </w:tabs>
        <w:spacing w:after="120"/>
        <w:rPr>
          <w:rFonts w:ascii="Arial" w:hAnsi="Arial" w:cs="Arial"/>
          <w:sz w:val="20"/>
          <w:szCs w:val="20"/>
        </w:rPr>
      </w:pPr>
      <w:r w:rsidRPr="00826748">
        <w:rPr>
          <w:rFonts w:ascii="Arial" w:hAnsi="Arial" w:cs="Arial"/>
          <w:sz w:val="20"/>
          <w:szCs w:val="20"/>
        </w:rPr>
        <w:t>Efekty uczenia się dla specjalności</w:t>
      </w:r>
    </w:p>
    <w:tbl>
      <w:tblPr>
        <w:tblStyle w:val="Tabela-Siatka"/>
        <w:tblW w:w="9464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080"/>
      </w:tblGrid>
      <w:tr w:rsidR="0078677C" w:rsidRPr="00826748" w:rsidTr="0097364B">
        <w:trPr>
          <w:trHeight w:val="276"/>
        </w:trPr>
        <w:tc>
          <w:tcPr>
            <w:tcW w:w="1384" w:type="dxa"/>
            <w:vMerge w:val="restart"/>
            <w:shd w:val="clear" w:color="auto" w:fill="DAEEF3" w:themeFill="accent5" w:themeFillTint="33"/>
            <w:vAlign w:val="center"/>
          </w:tcPr>
          <w:p w:rsidR="0078677C" w:rsidRPr="00826748" w:rsidRDefault="0078677C" w:rsidP="009736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748">
              <w:rPr>
                <w:rFonts w:ascii="Arial" w:hAnsi="Arial" w:cs="Arial"/>
                <w:sz w:val="20"/>
                <w:szCs w:val="20"/>
              </w:rPr>
              <w:t xml:space="preserve">Symbol efektu </w:t>
            </w:r>
            <w:proofErr w:type="spellStart"/>
            <w:r w:rsidRPr="00826748">
              <w:rPr>
                <w:rFonts w:ascii="Arial" w:hAnsi="Arial" w:cs="Arial"/>
                <w:sz w:val="20"/>
                <w:szCs w:val="20"/>
              </w:rPr>
              <w:t>kierunko</w:t>
            </w:r>
            <w:proofErr w:type="spellEnd"/>
            <w:r w:rsidRPr="008267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748">
              <w:rPr>
                <w:rFonts w:ascii="Arial" w:hAnsi="Arial" w:cs="Arial"/>
                <w:sz w:val="20"/>
                <w:szCs w:val="20"/>
              </w:rPr>
              <w:t>wego</w:t>
            </w:r>
            <w:proofErr w:type="spellEnd"/>
          </w:p>
        </w:tc>
        <w:tc>
          <w:tcPr>
            <w:tcW w:w="8080" w:type="dxa"/>
            <w:vMerge w:val="restart"/>
            <w:shd w:val="clear" w:color="auto" w:fill="DAEEF3" w:themeFill="accent5" w:themeFillTint="33"/>
            <w:vAlign w:val="center"/>
          </w:tcPr>
          <w:p w:rsidR="0078677C" w:rsidRPr="00826748" w:rsidRDefault="0078677C" w:rsidP="009736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77C" w:rsidRPr="00826748" w:rsidTr="0097364B">
        <w:trPr>
          <w:trHeight w:val="412"/>
        </w:trPr>
        <w:tc>
          <w:tcPr>
            <w:tcW w:w="1384" w:type="dxa"/>
            <w:vMerge/>
            <w:vAlign w:val="center"/>
          </w:tcPr>
          <w:p w:rsidR="0078677C" w:rsidRPr="00826748" w:rsidRDefault="0078677C" w:rsidP="009736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  <w:vMerge/>
            <w:vAlign w:val="center"/>
          </w:tcPr>
          <w:p w:rsidR="0078677C" w:rsidRPr="00826748" w:rsidRDefault="0078677C" w:rsidP="009736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77C" w:rsidRPr="00826748" w:rsidTr="0097364B">
        <w:tc>
          <w:tcPr>
            <w:tcW w:w="9464" w:type="dxa"/>
            <w:gridSpan w:val="2"/>
          </w:tcPr>
          <w:p w:rsidR="0078677C" w:rsidRPr="00826748" w:rsidRDefault="0078677C" w:rsidP="009736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748"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</w:tr>
      <w:tr w:rsidR="0078677C" w:rsidRPr="00826748" w:rsidTr="0097364B">
        <w:tc>
          <w:tcPr>
            <w:tcW w:w="1384" w:type="dxa"/>
          </w:tcPr>
          <w:p w:rsidR="0078677C" w:rsidRPr="005C2A41" w:rsidRDefault="0078677C" w:rsidP="009736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K2_W02</w:t>
            </w:r>
          </w:p>
        </w:tc>
        <w:tc>
          <w:tcPr>
            <w:tcW w:w="8080" w:type="dxa"/>
          </w:tcPr>
          <w:p w:rsidR="0078677C" w:rsidRPr="005C2A41" w:rsidRDefault="0078677C" w:rsidP="009736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zna na poziomie rozszerzonym terminologię i teorię</w:t>
            </w:r>
            <w:r>
              <w:rPr>
                <w:rFonts w:ascii="Arial" w:hAnsi="Arial" w:cs="Arial"/>
                <w:sz w:val="20"/>
                <w:szCs w:val="20"/>
              </w:rPr>
              <w:t xml:space="preserve"> z zakresu historii i kultury krajów anglojęzycznych</w:t>
            </w:r>
          </w:p>
        </w:tc>
      </w:tr>
      <w:tr w:rsidR="0078677C" w:rsidRPr="00826748" w:rsidTr="0097364B">
        <w:tc>
          <w:tcPr>
            <w:tcW w:w="1384" w:type="dxa"/>
          </w:tcPr>
          <w:p w:rsidR="0078677C" w:rsidRPr="005C2A41" w:rsidRDefault="0078677C" w:rsidP="009736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K2_W03</w:t>
            </w:r>
          </w:p>
        </w:tc>
        <w:tc>
          <w:tcPr>
            <w:tcW w:w="8080" w:type="dxa"/>
          </w:tcPr>
          <w:p w:rsidR="0078677C" w:rsidRPr="005C2A41" w:rsidRDefault="0078677C" w:rsidP="009736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posiada pogłębioną wiedzę o powiązaniach dziedzin nauki i dyscyplin naukowych właściwych dla filologii pozwalającą na integrowanie perspektyw właściwych dla kilku dyscyplin</w:t>
            </w:r>
          </w:p>
        </w:tc>
      </w:tr>
      <w:tr w:rsidR="0078677C" w:rsidRPr="00826748" w:rsidTr="0097364B">
        <w:tc>
          <w:tcPr>
            <w:tcW w:w="1384" w:type="dxa"/>
          </w:tcPr>
          <w:p w:rsidR="0078677C" w:rsidRPr="005C2A41" w:rsidRDefault="0078677C" w:rsidP="009736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K2_W05</w:t>
            </w:r>
          </w:p>
        </w:tc>
        <w:tc>
          <w:tcPr>
            <w:tcW w:w="8080" w:type="dxa"/>
          </w:tcPr>
          <w:p w:rsidR="0078677C" w:rsidRPr="005C2A41" w:rsidRDefault="0078677C" w:rsidP="009736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 xml:space="preserve">posiada pogłębioną wiedzę i zrozumienie metod analizy, interpretacji, wartościowania i problematyzowania, różnych wytworów kultury właściwe dla wybranych tradycji, teorii lub szkół badawczych w zakresie filologii angielskiej </w:t>
            </w:r>
          </w:p>
        </w:tc>
      </w:tr>
      <w:tr w:rsidR="0078677C" w:rsidRPr="00826748" w:rsidTr="0097364B">
        <w:tc>
          <w:tcPr>
            <w:tcW w:w="9464" w:type="dxa"/>
            <w:gridSpan w:val="2"/>
          </w:tcPr>
          <w:p w:rsidR="0078677C" w:rsidRPr="00826748" w:rsidRDefault="0078677C" w:rsidP="0097364B">
            <w:pPr>
              <w:jc w:val="center"/>
              <w:rPr>
                <w:rFonts w:ascii="Arial" w:eastAsia="MyriadPro-Regular" w:hAnsi="Arial" w:cs="Arial"/>
                <w:sz w:val="20"/>
                <w:szCs w:val="20"/>
              </w:rPr>
            </w:pPr>
            <w:r w:rsidRPr="00826748">
              <w:rPr>
                <w:rFonts w:ascii="Arial" w:eastAsia="MyriadPro-Regular" w:hAnsi="Arial" w:cs="Arial"/>
                <w:sz w:val="20"/>
                <w:szCs w:val="20"/>
              </w:rPr>
              <w:t>UMIEJĘTNOŚCI</w:t>
            </w:r>
          </w:p>
        </w:tc>
      </w:tr>
      <w:tr w:rsidR="0078677C" w:rsidRPr="00826748" w:rsidTr="0097364B">
        <w:tc>
          <w:tcPr>
            <w:tcW w:w="1384" w:type="dxa"/>
          </w:tcPr>
          <w:p w:rsidR="0078677C" w:rsidRPr="005C2A41" w:rsidRDefault="0078677C" w:rsidP="009736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K2_U01</w:t>
            </w:r>
          </w:p>
        </w:tc>
        <w:tc>
          <w:tcPr>
            <w:tcW w:w="8080" w:type="dxa"/>
          </w:tcPr>
          <w:p w:rsidR="0078677C" w:rsidRPr="005C2A41" w:rsidRDefault="0078677C" w:rsidP="009736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wyszukuje, analizuje, ocenia, selekcjonuje i użytkuje informacje z wykorzystaniem różnych źródeł oraz formułować na tej podstawie krytyczne sądy</w:t>
            </w:r>
          </w:p>
        </w:tc>
      </w:tr>
      <w:tr w:rsidR="0078677C" w:rsidRPr="00826748" w:rsidTr="0097364B">
        <w:tc>
          <w:tcPr>
            <w:tcW w:w="1384" w:type="dxa"/>
          </w:tcPr>
          <w:p w:rsidR="0078677C" w:rsidRPr="005C2A41" w:rsidRDefault="0078677C" w:rsidP="009736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K2_U02</w:t>
            </w:r>
          </w:p>
        </w:tc>
        <w:tc>
          <w:tcPr>
            <w:tcW w:w="8080" w:type="dxa"/>
          </w:tcPr>
          <w:p w:rsidR="0078677C" w:rsidRPr="005C2A41" w:rsidRDefault="0078677C" w:rsidP="009736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formułuje i analizuje problemy badawcze w zakresie historii i kultury krajów angielskiego obszaru językowego w sposób pogłębiony</w:t>
            </w:r>
          </w:p>
        </w:tc>
      </w:tr>
      <w:tr w:rsidR="0078677C" w:rsidRPr="00826748" w:rsidTr="0097364B">
        <w:tc>
          <w:tcPr>
            <w:tcW w:w="1384" w:type="dxa"/>
          </w:tcPr>
          <w:p w:rsidR="0078677C" w:rsidRPr="005C2A41" w:rsidRDefault="0078677C" w:rsidP="009736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K2_U05</w:t>
            </w:r>
          </w:p>
        </w:tc>
        <w:tc>
          <w:tcPr>
            <w:tcW w:w="8080" w:type="dxa"/>
          </w:tcPr>
          <w:p w:rsidR="0078677C" w:rsidRPr="005C2A41" w:rsidRDefault="0078677C" w:rsidP="009736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przeprowadza krytyczną analizę i interpretację różnych rodzajów wytworów kultury, stosując oryginalne podejścia, uwzględniające nowe osiągnięcia humanistyki, w celu określenia ich znaczeń, oddziaływania społecznego, miejsca w procesie historyczno-kulturowym</w:t>
            </w:r>
          </w:p>
        </w:tc>
      </w:tr>
      <w:tr w:rsidR="0078677C" w:rsidRPr="00826748" w:rsidTr="0097364B">
        <w:tc>
          <w:tcPr>
            <w:tcW w:w="1384" w:type="dxa"/>
          </w:tcPr>
          <w:p w:rsidR="0078677C" w:rsidRPr="005C2A41" w:rsidRDefault="0078677C" w:rsidP="009736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K2_U07</w:t>
            </w:r>
          </w:p>
        </w:tc>
        <w:tc>
          <w:tcPr>
            <w:tcW w:w="8080" w:type="dxa"/>
          </w:tcPr>
          <w:p w:rsidR="0078677C" w:rsidRPr="005C2A41" w:rsidRDefault="0078677C" w:rsidP="009736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formułuje krytyczne opinie o wytworach kultury na podstawie wiedzy naukowej i doświadczenia oraz prezentuje opracowania krytyczne w różnych formach i w różnych mediach</w:t>
            </w:r>
          </w:p>
        </w:tc>
      </w:tr>
      <w:tr w:rsidR="0078677C" w:rsidRPr="00826748" w:rsidTr="0097364B">
        <w:tc>
          <w:tcPr>
            <w:tcW w:w="1384" w:type="dxa"/>
          </w:tcPr>
          <w:p w:rsidR="0078677C" w:rsidRPr="005C2A41" w:rsidRDefault="0078677C" w:rsidP="009736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K2_U09</w:t>
            </w:r>
          </w:p>
        </w:tc>
        <w:tc>
          <w:tcPr>
            <w:tcW w:w="8080" w:type="dxa"/>
          </w:tcPr>
          <w:p w:rsidR="0078677C" w:rsidRPr="005C2A41" w:rsidRDefault="0078677C" w:rsidP="009736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przygotowuje i redaguje prace pisemne w języku angielskim z wykorzystaniem szczegółowych ujęć teoretycznych</w:t>
            </w:r>
          </w:p>
        </w:tc>
      </w:tr>
      <w:tr w:rsidR="0078677C" w:rsidRPr="00826748" w:rsidTr="0097364B">
        <w:tc>
          <w:tcPr>
            <w:tcW w:w="1384" w:type="dxa"/>
          </w:tcPr>
          <w:p w:rsidR="0078677C" w:rsidRPr="005C2A41" w:rsidRDefault="0078677C" w:rsidP="009736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K2_U10</w:t>
            </w:r>
          </w:p>
        </w:tc>
        <w:tc>
          <w:tcPr>
            <w:tcW w:w="8080" w:type="dxa"/>
          </w:tcPr>
          <w:p w:rsidR="0078677C" w:rsidRPr="005C2A41" w:rsidRDefault="0078677C" w:rsidP="009736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przygotowuje wystąpienia ustne i prezentacje w języku angielskim</w:t>
            </w:r>
          </w:p>
        </w:tc>
      </w:tr>
      <w:tr w:rsidR="0078677C" w:rsidRPr="00826748" w:rsidTr="0097364B">
        <w:tc>
          <w:tcPr>
            <w:tcW w:w="9464" w:type="dxa"/>
            <w:gridSpan w:val="2"/>
          </w:tcPr>
          <w:p w:rsidR="0078677C" w:rsidRPr="00826748" w:rsidRDefault="0078677C" w:rsidP="0097364B">
            <w:pPr>
              <w:jc w:val="center"/>
              <w:rPr>
                <w:rFonts w:ascii="Arial" w:eastAsia="MyriadPro-Regular" w:hAnsi="Arial" w:cs="Arial"/>
                <w:color w:val="1A171B"/>
                <w:sz w:val="20"/>
                <w:szCs w:val="20"/>
              </w:rPr>
            </w:pPr>
            <w:r w:rsidRPr="00826748"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</w:tr>
      <w:tr w:rsidR="0078677C" w:rsidRPr="00826748" w:rsidTr="0097364B">
        <w:tc>
          <w:tcPr>
            <w:tcW w:w="1384" w:type="dxa"/>
          </w:tcPr>
          <w:p w:rsidR="0078677C" w:rsidRPr="005C2A41" w:rsidRDefault="0078677C" w:rsidP="009736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K2_K01</w:t>
            </w:r>
          </w:p>
        </w:tc>
        <w:tc>
          <w:tcPr>
            <w:tcW w:w="8080" w:type="dxa"/>
          </w:tcPr>
          <w:p w:rsidR="0078677C" w:rsidRPr="005C2A41" w:rsidRDefault="0078677C" w:rsidP="009736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 xml:space="preserve">rozumie znaczenie wiedzy w rozwiązywaniu problemów </w:t>
            </w:r>
          </w:p>
        </w:tc>
      </w:tr>
      <w:tr w:rsidR="0078677C" w:rsidRPr="00826748" w:rsidTr="0097364B">
        <w:tc>
          <w:tcPr>
            <w:tcW w:w="1384" w:type="dxa"/>
          </w:tcPr>
          <w:p w:rsidR="0078677C" w:rsidRPr="005C2A41" w:rsidRDefault="0078677C" w:rsidP="009736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K2_K03</w:t>
            </w:r>
          </w:p>
        </w:tc>
        <w:tc>
          <w:tcPr>
            <w:tcW w:w="8080" w:type="dxa"/>
          </w:tcPr>
          <w:p w:rsidR="0078677C" w:rsidRPr="005C2A41" w:rsidRDefault="0078677C" w:rsidP="009736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systematycznie uczestniczy w życiu kulturalnym, interesuje się aktualnymi wydarzeniami kulturalnymi, nowatorskimi formami wyrazu artystycznego, nowymi zjawiskami w sztuce</w:t>
            </w:r>
          </w:p>
        </w:tc>
      </w:tr>
    </w:tbl>
    <w:p w:rsidR="0078677C" w:rsidRPr="00826748" w:rsidRDefault="0078677C" w:rsidP="0078677C">
      <w:pPr>
        <w:pStyle w:val="Stopka"/>
        <w:rPr>
          <w:rFonts w:ascii="Arial" w:hAnsi="Arial" w:cs="Arial"/>
          <w:bCs/>
          <w:sz w:val="20"/>
          <w:szCs w:val="20"/>
        </w:rPr>
      </w:pPr>
    </w:p>
    <w:p w:rsidR="0078677C" w:rsidRPr="00826748" w:rsidRDefault="0078677C" w:rsidP="0078677C">
      <w:pPr>
        <w:pStyle w:val="Stopka"/>
        <w:rPr>
          <w:rFonts w:ascii="Arial" w:hAnsi="Arial" w:cs="Arial"/>
          <w:bCs/>
          <w:sz w:val="20"/>
          <w:szCs w:val="20"/>
        </w:rPr>
      </w:pPr>
    </w:p>
    <w:p w:rsidR="0078677C" w:rsidRDefault="0078677C" w:rsidP="0078677C">
      <w:pPr>
        <w:pStyle w:val="Stopka"/>
        <w:rPr>
          <w:rFonts w:ascii="Arial" w:hAnsi="Arial" w:cs="Arial"/>
          <w:bCs/>
          <w:sz w:val="20"/>
          <w:szCs w:val="20"/>
        </w:rPr>
      </w:pPr>
    </w:p>
    <w:p w:rsidR="0078677C" w:rsidRDefault="0078677C" w:rsidP="0078677C">
      <w:pPr>
        <w:pStyle w:val="Stopka"/>
        <w:rPr>
          <w:rFonts w:ascii="Arial" w:hAnsi="Arial" w:cs="Arial"/>
          <w:bCs/>
          <w:sz w:val="20"/>
          <w:szCs w:val="20"/>
        </w:rPr>
      </w:pPr>
    </w:p>
    <w:p w:rsidR="0078677C" w:rsidRDefault="0078677C" w:rsidP="0078677C">
      <w:pPr>
        <w:pStyle w:val="Stopka"/>
        <w:rPr>
          <w:rFonts w:ascii="Arial" w:hAnsi="Arial" w:cs="Arial"/>
          <w:bCs/>
          <w:sz w:val="20"/>
          <w:szCs w:val="20"/>
        </w:rPr>
      </w:pPr>
    </w:p>
    <w:p w:rsidR="0078677C" w:rsidRDefault="0078677C" w:rsidP="0078677C">
      <w:pPr>
        <w:pStyle w:val="Stopka"/>
        <w:rPr>
          <w:rFonts w:ascii="Arial" w:hAnsi="Arial" w:cs="Arial"/>
          <w:bCs/>
          <w:sz w:val="20"/>
          <w:szCs w:val="20"/>
        </w:rPr>
      </w:pPr>
    </w:p>
    <w:p w:rsidR="0078677C" w:rsidRDefault="0078677C" w:rsidP="0078677C">
      <w:pPr>
        <w:pStyle w:val="Stopka"/>
        <w:rPr>
          <w:rFonts w:ascii="Arial" w:hAnsi="Arial" w:cs="Arial"/>
          <w:bCs/>
          <w:sz w:val="20"/>
          <w:szCs w:val="20"/>
        </w:rPr>
      </w:pPr>
    </w:p>
    <w:p w:rsidR="0078677C" w:rsidRDefault="0078677C" w:rsidP="0078677C">
      <w:pPr>
        <w:pStyle w:val="Stopka"/>
        <w:rPr>
          <w:rFonts w:ascii="Arial" w:hAnsi="Arial" w:cs="Arial"/>
          <w:bCs/>
          <w:sz w:val="20"/>
          <w:szCs w:val="20"/>
        </w:rPr>
      </w:pPr>
    </w:p>
    <w:p w:rsidR="0078677C" w:rsidRDefault="0078677C" w:rsidP="0078677C">
      <w:pPr>
        <w:pStyle w:val="Stopka"/>
        <w:rPr>
          <w:rFonts w:ascii="Arial" w:hAnsi="Arial" w:cs="Arial"/>
          <w:bCs/>
          <w:sz w:val="20"/>
          <w:szCs w:val="20"/>
        </w:rPr>
      </w:pPr>
    </w:p>
    <w:p w:rsidR="0078677C" w:rsidRDefault="0078677C" w:rsidP="0078677C">
      <w:pPr>
        <w:pStyle w:val="Stopka"/>
        <w:rPr>
          <w:rFonts w:ascii="Arial" w:hAnsi="Arial" w:cs="Arial"/>
          <w:bCs/>
          <w:sz w:val="20"/>
          <w:szCs w:val="20"/>
        </w:rPr>
      </w:pPr>
    </w:p>
    <w:p w:rsidR="0078677C" w:rsidRDefault="0078677C" w:rsidP="0078677C">
      <w:pPr>
        <w:pStyle w:val="Stopka"/>
        <w:rPr>
          <w:rFonts w:ascii="Arial" w:hAnsi="Arial" w:cs="Arial"/>
          <w:bCs/>
          <w:sz w:val="20"/>
          <w:szCs w:val="20"/>
        </w:rPr>
      </w:pPr>
    </w:p>
    <w:p w:rsidR="0078677C" w:rsidRDefault="0078677C" w:rsidP="0078677C">
      <w:pPr>
        <w:pStyle w:val="Stopka"/>
        <w:rPr>
          <w:rFonts w:ascii="Arial" w:hAnsi="Arial" w:cs="Arial"/>
          <w:bCs/>
          <w:sz w:val="20"/>
          <w:szCs w:val="20"/>
        </w:rPr>
      </w:pPr>
    </w:p>
    <w:p w:rsidR="0078677C" w:rsidRDefault="0078677C" w:rsidP="0078677C">
      <w:pPr>
        <w:pStyle w:val="Stopka"/>
        <w:rPr>
          <w:rFonts w:ascii="Arial" w:hAnsi="Arial" w:cs="Arial"/>
          <w:bCs/>
          <w:sz w:val="20"/>
          <w:szCs w:val="20"/>
        </w:rPr>
      </w:pPr>
    </w:p>
    <w:p w:rsidR="000429B4" w:rsidRDefault="000429B4" w:rsidP="0078677C">
      <w:pPr>
        <w:pStyle w:val="Stopka"/>
        <w:rPr>
          <w:rFonts w:ascii="Arial" w:hAnsi="Arial" w:cs="Arial"/>
          <w:bCs/>
          <w:sz w:val="20"/>
          <w:szCs w:val="20"/>
        </w:rPr>
      </w:pPr>
    </w:p>
    <w:p w:rsidR="000429B4" w:rsidRDefault="000429B4" w:rsidP="0078677C">
      <w:pPr>
        <w:pStyle w:val="Stopka"/>
        <w:rPr>
          <w:rFonts w:ascii="Arial" w:hAnsi="Arial" w:cs="Arial"/>
          <w:bCs/>
          <w:sz w:val="20"/>
          <w:szCs w:val="20"/>
        </w:rPr>
      </w:pPr>
    </w:p>
    <w:p w:rsidR="000429B4" w:rsidRDefault="000429B4" w:rsidP="0078677C">
      <w:pPr>
        <w:pStyle w:val="Stopka"/>
        <w:rPr>
          <w:rFonts w:ascii="Arial" w:hAnsi="Arial" w:cs="Arial"/>
          <w:bCs/>
          <w:sz w:val="20"/>
          <w:szCs w:val="20"/>
        </w:rPr>
      </w:pPr>
    </w:p>
    <w:p w:rsidR="0078677C" w:rsidRDefault="0078677C" w:rsidP="0078677C">
      <w:pPr>
        <w:pStyle w:val="Stopka"/>
        <w:rPr>
          <w:rFonts w:ascii="Arial" w:hAnsi="Arial" w:cs="Arial"/>
          <w:bCs/>
          <w:sz w:val="20"/>
          <w:szCs w:val="20"/>
        </w:rPr>
      </w:pPr>
    </w:p>
    <w:p w:rsidR="0078677C" w:rsidRPr="00826748" w:rsidRDefault="0078677C" w:rsidP="0078677C">
      <w:pPr>
        <w:pStyle w:val="Stopka"/>
        <w:rPr>
          <w:rFonts w:ascii="Arial" w:hAnsi="Arial" w:cs="Arial"/>
          <w:bCs/>
          <w:sz w:val="20"/>
          <w:szCs w:val="20"/>
        </w:rPr>
      </w:pPr>
      <w:r w:rsidRPr="00826748">
        <w:rPr>
          <w:rFonts w:ascii="Arial" w:hAnsi="Arial" w:cs="Arial"/>
          <w:bCs/>
          <w:sz w:val="20"/>
          <w:szCs w:val="20"/>
        </w:rPr>
        <w:lastRenderedPageBreak/>
        <w:t>Formy sprawdzania efektów uczenia się</w:t>
      </w:r>
    </w:p>
    <w:p w:rsidR="0078677C" w:rsidRPr="00826748" w:rsidRDefault="0078677C" w:rsidP="0078677C">
      <w:pPr>
        <w:suppressLineNumbers/>
        <w:jc w:val="center"/>
        <w:rPr>
          <w:rFonts w:ascii="Arial" w:hAnsi="Arial" w:cs="Arial"/>
          <w:bCs/>
          <w:color w:val="333366"/>
          <w:sz w:val="20"/>
          <w:szCs w:val="20"/>
          <w:lang w:eastAsia="ar-SA"/>
        </w:rPr>
      </w:pPr>
    </w:p>
    <w:tbl>
      <w:tblPr>
        <w:tblW w:w="95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1012"/>
        <w:gridCol w:w="641"/>
        <w:gridCol w:w="641"/>
        <w:gridCol w:w="642"/>
        <w:gridCol w:w="642"/>
        <w:gridCol w:w="642"/>
        <w:gridCol w:w="642"/>
        <w:gridCol w:w="642"/>
        <w:gridCol w:w="642"/>
        <w:gridCol w:w="553"/>
        <w:gridCol w:w="732"/>
        <w:gridCol w:w="642"/>
        <w:gridCol w:w="642"/>
        <w:gridCol w:w="825"/>
      </w:tblGrid>
      <w:tr w:rsidR="0078677C" w:rsidRPr="00826748" w:rsidTr="0097364B">
        <w:trPr>
          <w:cantSplit/>
          <w:trHeight w:val="1616"/>
        </w:trPr>
        <w:tc>
          <w:tcPr>
            <w:tcW w:w="1012" w:type="dxa"/>
            <w:tcBorders>
              <w:bottom w:val="single" w:sz="4" w:space="0" w:color="95B3D7"/>
            </w:tcBorders>
            <w:shd w:val="clear" w:color="auto" w:fill="E8EEF6"/>
            <w:textDirection w:val="btLr"/>
            <w:vAlign w:val="center"/>
          </w:tcPr>
          <w:p w:rsidR="0078677C" w:rsidRPr="00826748" w:rsidRDefault="0078677C" w:rsidP="0097364B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E8EEF6"/>
            <w:textDirection w:val="btLr"/>
            <w:vAlign w:val="center"/>
          </w:tcPr>
          <w:p w:rsidR="0078677C" w:rsidRPr="00826748" w:rsidRDefault="0078677C" w:rsidP="0097364B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748"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 w:rsidRPr="00826748"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41" w:type="dxa"/>
            <w:shd w:val="clear" w:color="auto" w:fill="E8EEF6"/>
            <w:textDirection w:val="btLr"/>
            <w:vAlign w:val="center"/>
          </w:tcPr>
          <w:p w:rsidR="0078677C" w:rsidRPr="00826748" w:rsidRDefault="0078677C" w:rsidP="0097364B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748"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78677C" w:rsidRPr="00826748" w:rsidRDefault="0078677C" w:rsidP="0097364B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748">
              <w:rPr>
                <w:rFonts w:ascii="Arial" w:hAnsi="Arial" w:cs="Arial"/>
                <w:sz w:val="20"/>
                <w:szCs w:val="20"/>
              </w:rPr>
              <w:t>Ćwiczenia w ramach praktyk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78677C" w:rsidRPr="00826748" w:rsidRDefault="0078677C" w:rsidP="0097364B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748"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78677C" w:rsidRPr="00826748" w:rsidRDefault="0078677C" w:rsidP="0097364B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748"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78677C" w:rsidRPr="00826748" w:rsidRDefault="0078677C" w:rsidP="0097364B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748"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78677C" w:rsidRPr="00826748" w:rsidRDefault="0078677C" w:rsidP="0097364B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748"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78677C" w:rsidRPr="00826748" w:rsidRDefault="0078677C" w:rsidP="0097364B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748"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53" w:type="dxa"/>
            <w:shd w:val="clear" w:color="auto" w:fill="E8EEF6"/>
            <w:textDirection w:val="btLr"/>
            <w:vAlign w:val="center"/>
          </w:tcPr>
          <w:p w:rsidR="0078677C" w:rsidRPr="00826748" w:rsidRDefault="0078677C" w:rsidP="0097364B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748"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32" w:type="dxa"/>
            <w:shd w:val="clear" w:color="auto" w:fill="E8EEF6"/>
            <w:textDirection w:val="btLr"/>
            <w:vAlign w:val="center"/>
          </w:tcPr>
          <w:p w:rsidR="0078677C" w:rsidRPr="00826748" w:rsidRDefault="0078677C" w:rsidP="0097364B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748"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78677C" w:rsidRPr="00826748" w:rsidRDefault="0078677C" w:rsidP="0097364B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748"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78677C" w:rsidRPr="00826748" w:rsidRDefault="0078677C" w:rsidP="0097364B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748"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825" w:type="dxa"/>
            <w:shd w:val="clear" w:color="auto" w:fill="E8EEF6"/>
            <w:textDirection w:val="btLr"/>
            <w:vAlign w:val="center"/>
          </w:tcPr>
          <w:p w:rsidR="0078677C" w:rsidRPr="00826748" w:rsidRDefault="0078677C" w:rsidP="0097364B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748"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78677C" w:rsidRPr="00826748" w:rsidTr="0097364B">
        <w:trPr>
          <w:cantSplit/>
          <w:trHeight w:val="244"/>
        </w:trPr>
        <w:tc>
          <w:tcPr>
            <w:tcW w:w="1012" w:type="dxa"/>
            <w:shd w:val="clear" w:color="auto" w:fill="E5ECF5"/>
          </w:tcPr>
          <w:p w:rsidR="0078677C" w:rsidRPr="005C2A41" w:rsidRDefault="0078677C" w:rsidP="009736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K2_W02</w:t>
            </w:r>
          </w:p>
        </w:tc>
        <w:tc>
          <w:tcPr>
            <w:tcW w:w="641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25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77C" w:rsidRPr="00826748" w:rsidTr="0097364B">
        <w:trPr>
          <w:cantSplit/>
          <w:trHeight w:val="259"/>
        </w:trPr>
        <w:tc>
          <w:tcPr>
            <w:tcW w:w="1012" w:type="dxa"/>
            <w:shd w:val="clear" w:color="auto" w:fill="E5ECF5"/>
          </w:tcPr>
          <w:p w:rsidR="0078677C" w:rsidRPr="005C2A41" w:rsidRDefault="0078677C" w:rsidP="009736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K2_W03</w:t>
            </w:r>
          </w:p>
        </w:tc>
        <w:tc>
          <w:tcPr>
            <w:tcW w:w="641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25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77C" w:rsidRPr="00826748" w:rsidTr="0097364B">
        <w:trPr>
          <w:cantSplit/>
          <w:trHeight w:val="244"/>
        </w:trPr>
        <w:tc>
          <w:tcPr>
            <w:tcW w:w="1012" w:type="dxa"/>
            <w:shd w:val="clear" w:color="auto" w:fill="E5ECF5"/>
          </w:tcPr>
          <w:p w:rsidR="0078677C" w:rsidRPr="005C2A41" w:rsidRDefault="0078677C" w:rsidP="009736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K2_W05</w:t>
            </w:r>
          </w:p>
        </w:tc>
        <w:tc>
          <w:tcPr>
            <w:tcW w:w="641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25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77C" w:rsidRPr="00826748" w:rsidTr="0097364B">
        <w:trPr>
          <w:cantSplit/>
          <w:trHeight w:val="259"/>
        </w:trPr>
        <w:tc>
          <w:tcPr>
            <w:tcW w:w="1012" w:type="dxa"/>
            <w:shd w:val="clear" w:color="auto" w:fill="E5ECF5"/>
          </w:tcPr>
          <w:p w:rsidR="0078677C" w:rsidRPr="005C2A41" w:rsidRDefault="0078677C" w:rsidP="009736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K2_U01</w:t>
            </w:r>
          </w:p>
        </w:tc>
        <w:tc>
          <w:tcPr>
            <w:tcW w:w="641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77C" w:rsidRPr="00826748" w:rsidTr="0097364B">
        <w:trPr>
          <w:cantSplit/>
          <w:trHeight w:val="259"/>
        </w:trPr>
        <w:tc>
          <w:tcPr>
            <w:tcW w:w="1012" w:type="dxa"/>
            <w:shd w:val="clear" w:color="auto" w:fill="E5ECF5"/>
          </w:tcPr>
          <w:p w:rsidR="0078677C" w:rsidRPr="005C2A41" w:rsidRDefault="0078677C" w:rsidP="009736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K2_U02</w:t>
            </w:r>
          </w:p>
        </w:tc>
        <w:tc>
          <w:tcPr>
            <w:tcW w:w="641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25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77C" w:rsidRPr="00826748" w:rsidTr="0097364B">
        <w:trPr>
          <w:cantSplit/>
          <w:trHeight w:val="259"/>
        </w:trPr>
        <w:tc>
          <w:tcPr>
            <w:tcW w:w="1012" w:type="dxa"/>
            <w:shd w:val="clear" w:color="auto" w:fill="E5ECF5"/>
          </w:tcPr>
          <w:p w:rsidR="0078677C" w:rsidRPr="005C2A41" w:rsidRDefault="0078677C" w:rsidP="009736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K2_U05</w:t>
            </w:r>
          </w:p>
        </w:tc>
        <w:tc>
          <w:tcPr>
            <w:tcW w:w="641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25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77C" w:rsidRPr="00826748" w:rsidTr="0097364B">
        <w:trPr>
          <w:cantSplit/>
          <w:trHeight w:val="259"/>
        </w:trPr>
        <w:tc>
          <w:tcPr>
            <w:tcW w:w="1012" w:type="dxa"/>
            <w:shd w:val="clear" w:color="auto" w:fill="E5ECF5"/>
          </w:tcPr>
          <w:p w:rsidR="0078677C" w:rsidRPr="005C2A41" w:rsidRDefault="0078677C" w:rsidP="009736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K2_U07</w:t>
            </w:r>
          </w:p>
        </w:tc>
        <w:tc>
          <w:tcPr>
            <w:tcW w:w="641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77C" w:rsidRPr="00826748" w:rsidTr="0097364B">
        <w:trPr>
          <w:cantSplit/>
          <w:trHeight w:val="259"/>
        </w:trPr>
        <w:tc>
          <w:tcPr>
            <w:tcW w:w="1012" w:type="dxa"/>
            <w:shd w:val="clear" w:color="auto" w:fill="E5ECF5"/>
          </w:tcPr>
          <w:p w:rsidR="0078677C" w:rsidRPr="005C2A41" w:rsidRDefault="0078677C" w:rsidP="009736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K2_U09</w:t>
            </w:r>
          </w:p>
        </w:tc>
        <w:tc>
          <w:tcPr>
            <w:tcW w:w="641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3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77C" w:rsidRPr="00826748" w:rsidTr="0097364B">
        <w:trPr>
          <w:cantSplit/>
          <w:trHeight w:val="259"/>
        </w:trPr>
        <w:tc>
          <w:tcPr>
            <w:tcW w:w="1012" w:type="dxa"/>
            <w:shd w:val="clear" w:color="auto" w:fill="E5ECF5"/>
          </w:tcPr>
          <w:p w:rsidR="0078677C" w:rsidRPr="005C2A41" w:rsidRDefault="0078677C" w:rsidP="009736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K2_U10</w:t>
            </w:r>
          </w:p>
        </w:tc>
        <w:tc>
          <w:tcPr>
            <w:tcW w:w="641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3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77C" w:rsidRPr="00826748" w:rsidTr="0097364B">
        <w:trPr>
          <w:cantSplit/>
          <w:trHeight w:val="259"/>
        </w:trPr>
        <w:tc>
          <w:tcPr>
            <w:tcW w:w="1012" w:type="dxa"/>
            <w:shd w:val="clear" w:color="auto" w:fill="E5ECF5"/>
          </w:tcPr>
          <w:p w:rsidR="0078677C" w:rsidRPr="005C2A41" w:rsidRDefault="0078677C" w:rsidP="009736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K2_U01</w:t>
            </w:r>
          </w:p>
        </w:tc>
        <w:tc>
          <w:tcPr>
            <w:tcW w:w="641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25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77C" w:rsidRPr="00826748" w:rsidTr="0097364B">
        <w:trPr>
          <w:cantSplit/>
          <w:trHeight w:val="259"/>
        </w:trPr>
        <w:tc>
          <w:tcPr>
            <w:tcW w:w="1012" w:type="dxa"/>
            <w:shd w:val="clear" w:color="auto" w:fill="E5ECF5"/>
          </w:tcPr>
          <w:p w:rsidR="0078677C" w:rsidRPr="005C2A41" w:rsidRDefault="0078677C" w:rsidP="009736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K2_K01</w:t>
            </w:r>
          </w:p>
        </w:tc>
        <w:tc>
          <w:tcPr>
            <w:tcW w:w="641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25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78677C" w:rsidRPr="00826748" w:rsidTr="0097364B">
        <w:trPr>
          <w:cantSplit/>
          <w:trHeight w:val="259"/>
        </w:trPr>
        <w:tc>
          <w:tcPr>
            <w:tcW w:w="1012" w:type="dxa"/>
            <w:shd w:val="clear" w:color="auto" w:fill="E5ECF5"/>
          </w:tcPr>
          <w:p w:rsidR="0078677C" w:rsidRPr="005C2A41" w:rsidRDefault="0078677C" w:rsidP="009736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K2_K03</w:t>
            </w:r>
          </w:p>
        </w:tc>
        <w:tc>
          <w:tcPr>
            <w:tcW w:w="641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</w:tcPr>
          <w:p w:rsidR="0078677C" w:rsidRPr="00826748" w:rsidRDefault="0078677C" w:rsidP="0097364B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</w:tbl>
    <w:p w:rsidR="0078677C" w:rsidRPr="00826748" w:rsidRDefault="0078677C" w:rsidP="0078677C">
      <w:pPr>
        <w:spacing w:after="120"/>
        <w:rPr>
          <w:rFonts w:ascii="Arial" w:hAnsi="Arial" w:cs="Arial"/>
          <w:color w:val="0D7C8B"/>
          <w:sz w:val="20"/>
          <w:szCs w:val="20"/>
          <w:lang w:eastAsia="ar-SA"/>
        </w:rPr>
      </w:pPr>
    </w:p>
    <w:p w:rsidR="0078677C" w:rsidRDefault="0078677C" w:rsidP="0078677C">
      <w:pPr>
        <w:spacing w:before="480" w:line="140" w:lineRule="exact"/>
        <w:jc w:val="right"/>
        <w:rPr>
          <w:rFonts w:ascii="Arial" w:hAnsi="Arial" w:cs="Arial"/>
          <w:color w:val="0D7C8B"/>
          <w:sz w:val="20"/>
          <w:szCs w:val="20"/>
          <w:lang w:eastAsia="ar-SA"/>
        </w:rPr>
      </w:pPr>
      <w:r w:rsidRPr="00826748">
        <w:rPr>
          <w:rFonts w:ascii="Arial" w:hAnsi="Arial" w:cs="Arial"/>
          <w:color w:val="0D7C8B"/>
          <w:sz w:val="20"/>
          <w:szCs w:val="20"/>
          <w:lang w:eastAsia="ar-SA"/>
        </w:rPr>
        <w:tab/>
      </w:r>
      <w:r w:rsidRPr="00826748">
        <w:rPr>
          <w:rFonts w:ascii="Arial" w:hAnsi="Arial" w:cs="Arial"/>
          <w:color w:val="0D7C8B"/>
          <w:sz w:val="20"/>
          <w:szCs w:val="20"/>
          <w:lang w:eastAsia="ar-SA"/>
        </w:rPr>
        <w:tab/>
      </w:r>
      <w:r w:rsidRPr="00826748">
        <w:rPr>
          <w:rFonts w:ascii="Arial" w:hAnsi="Arial" w:cs="Arial"/>
          <w:color w:val="0D7C8B"/>
          <w:sz w:val="20"/>
          <w:szCs w:val="20"/>
          <w:lang w:eastAsia="ar-SA"/>
        </w:rPr>
        <w:tab/>
      </w:r>
      <w:r w:rsidRPr="00826748">
        <w:rPr>
          <w:rFonts w:ascii="Arial" w:hAnsi="Arial" w:cs="Arial"/>
          <w:color w:val="0D7C8B"/>
          <w:sz w:val="20"/>
          <w:szCs w:val="20"/>
          <w:lang w:eastAsia="ar-SA"/>
        </w:rPr>
        <w:tab/>
      </w:r>
    </w:p>
    <w:p w:rsidR="0078677C" w:rsidRDefault="0078677C" w:rsidP="0078677C">
      <w:pPr>
        <w:spacing w:before="480" w:line="140" w:lineRule="exact"/>
        <w:jc w:val="right"/>
        <w:rPr>
          <w:rFonts w:ascii="Arial" w:hAnsi="Arial" w:cs="Arial"/>
          <w:color w:val="0D7C8B"/>
          <w:sz w:val="20"/>
          <w:szCs w:val="20"/>
          <w:lang w:eastAsia="ar-SA"/>
        </w:rPr>
      </w:pPr>
    </w:p>
    <w:p w:rsidR="0078677C" w:rsidRDefault="0078677C" w:rsidP="0078677C">
      <w:pPr>
        <w:spacing w:before="480" w:line="140" w:lineRule="exact"/>
        <w:jc w:val="right"/>
        <w:rPr>
          <w:rFonts w:ascii="Arial" w:hAnsi="Arial" w:cs="Arial"/>
          <w:color w:val="333333"/>
          <w:sz w:val="20"/>
          <w:szCs w:val="20"/>
          <w:lang w:eastAsia="ar-SA"/>
        </w:rPr>
      </w:pPr>
      <w:r w:rsidRPr="00826748">
        <w:rPr>
          <w:rFonts w:ascii="Arial" w:hAnsi="Arial" w:cs="Arial"/>
          <w:color w:val="333333"/>
          <w:sz w:val="20"/>
          <w:szCs w:val="20"/>
          <w:lang w:eastAsia="ar-SA"/>
        </w:rPr>
        <w:t>..................................................</w:t>
      </w:r>
    </w:p>
    <w:p w:rsidR="002C70BB" w:rsidRPr="00695759" w:rsidRDefault="0078677C" w:rsidP="0078677C">
      <w:pPr>
        <w:spacing w:line="140" w:lineRule="exact"/>
        <w:jc w:val="right"/>
        <w:rPr>
          <w:rFonts w:ascii="Arial" w:hAnsi="Arial" w:cs="Arial"/>
          <w:color w:val="333333"/>
          <w:sz w:val="20"/>
          <w:szCs w:val="20"/>
          <w:lang w:eastAsia="ar-SA"/>
        </w:rPr>
      </w:pPr>
      <w:r w:rsidRPr="005C2A41">
        <w:rPr>
          <w:rFonts w:ascii="Arial" w:hAnsi="Arial" w:cs="Arial"/>
          <w:i/>
          <w:iCs/>
          <w:sz w:val="20"/>
          <w:szCs w:val="20"/>
        </w:rPr>
        <w:t>pieczęć i podpis dziekana</w:t>
      </w:r>
    </w:p>
    <w:p w:rsidR="001B0630" w:rsidRPr="00695759" w:rsidRDefault="001B0630" w:rsidP="002C70BB">
      <w:pPr>
        <w:spacing w:before="480" w:line="140" w:lineRule="exact"/>
        <w:jc w:val="right"/>
        <w:rPr>
          <w:rFonts w:ascii="Arial" w:hAnsi="Arial" w:cs="Arial"/>
          <w:color w:val="0D7C8B"/>
          <w:sz w:val="20"/>
          <w:szCs w:val="20"/>
          <w:lang w:eastAsia="ar-SA"/>
        </w:rPr>
      </w:pPr>
      <w:r w:rsidRPr="00695759">
        <w:rPr>
          <w:rFonts w:ascii="Arial" w:hAnsi="Arial" w:cs="Arial"/>
          <w:color w:val="0D7C8B"/>
          <w:sz w:val="20"/>
          <w:szCs w:val="20"/>
          <w:lang w:eastAsia="ar-SA"/>
        </w:rPr>
        <w:br w:type="page"/>
      </w:r>
    </w:p>
    <w:p w:rsidR="001B0630" w:rsidRPr="00695759" w:rsidRDefault="001B0630" w:rsidP="001B0630">
      <w:pPr>
        <w:rPr>
          <w:rFonts w:ascii="Arial" w:hAnsi="Arial" w:cs="Arial"/>
          <w:sz w:val="20"/>
          <w:szCs w:val="20"/>
        </w:rPr>
      </w:pPr>
    </w:p>
    <w:p w:rsidR="001B0630" w:rsidRPr="00695759" w:rsidRDefault="001B0630" w:rsidP="001B0630">
      <w:pPr>
        <w:pStyle w:val="Nagwek2"/>
        <w:rPr>
          <w:rFonts w:ascii="Arial" w:hAnsi="Arial" w:cs="Arial"/>
          <w:b w:val="0"/>
          <w:bCs/>
          <w:sz w:val="20"/>
          <w:szCs w:val="20"/>
        </w:rPr>
      </w:pPr>
      <w:r w:rsidRPr="00695759">
        <w:rPr>
          <w:rFonts w:ascii="Arial" w:hAnsi="Arial" w:cs="Arial"/>
          <w:b w:val="0"/>
          <w:bCs/>
          <w:sz w:val="20"/>
          <w:szCs w:val="20"/>
        </w:rPr>
        <w:t>PLAN SPECJALNOŚCI</w:t>
      </w:r>
    </w:p>
    <w:p w:rsidR="001B0630" w:rsidRPr="00695759" w:rsidRDefault="001B0630" w:rsidP="001B0630">
      <w:pPr>
        <w:rPr>
          <w:rFonts w:ascii="Arial" w:hAnsi="Arial" w:cs="Arial"/>
          <w:sz w:val="20"/>
          <w:szCs w:val="20"/>
        </w:rPr>
      </w:pPr>
    </w:p>
    <w:p w:rsidR="001B0630" w:rsidRPr="00695759" w:rsidRDefault="00EC6B43" w:rsidP="001B0630">
      <w:pPr>
        <w:jc w:val="center"/>
        <w:rPr>
          <w:rFonts w:ascii="Arial" w:hAnsi="Arial" w:cs="Arial"/>
          <w:b/>
          <w:sz w:val="20"/>
          <w:szCs w:val="20"/>
        </w:rPr>
      </w:pPr>
      <w:r w:rsidRPr="00695759">
        <w:rPr>
          <w:rFonts w:ascii="Arial" w:hAnsi="Arial" w:cs="Arial"/>
          <w:b/>
          <w:bCs/>
          <w:sz w:val="20"/>
          <w:szCs w:val="20"/>
        </w:rPr>
        <w:t xml:space="preserve"> Kulturoznawstwo</w:t>
      </w:r>
    </w:p>
    <w:p w:rsidR="001B0630" w:rsidRPr="00695759" w:rsidRDefault="001B0630" w:rsidP="001B0630">
      <w:pPr>
        <w:jc w:val="center"/>
        <w:rPr>
          <w:rFonts w:ascii="Arial" w:hAnsi="Arial" w:cs="Arial"/>
          <w:sz w:val="20"/>
          <w:szCs w:val="20"/>
        </w:rPr>
      </w:pPr>
    </w:p>
    <w:p w:rsidR="00EC6B43" w:rsidRPr="00695759" w:rsidRDefault="00EC6B43" w:rsidP="001B0630">
      <w:pPr>
        <w:jc w:val="center"/>
        <w:rPr>
          <w:rFonts w:ascii="Arial" w:hAnsi="Arial" w:cs="Arial"/>
          <w:sz w:val="20"/>
          <w:szCs w:val="20"/>
        </w:rPr>
      </w:pPr>
    </w:p>
    <w:p w:rsidR="001B0630" w:rsidRPr="00695759" w:rsidRDefault="001B0630" w:rsidP="001B0630">
      <w:pPr>
        <w:jc w:val="both"/>
        <w:rPr>
          <w:rFonts w:ascii="Arial" w:hAnsi="Arial" w:cs="Arial"/>
          <w:sz w:val="20"/>
          <w:szCs w:val="20"/>
        </w:rPr>
      </w:pPr>
    </w:p>
    <w:p w:rsidR="001B0630" w:rsidRPr="00695759" w:rsidRDefault="001B0630" w:rsidP="001B0630">
      <w:pPr>
        <w:rPr>
          <w:rFonts w:ascii="Arial" w:hAnsi="Arial" w:cs="Arial"/>
          <w:b/>
          <w:bCs/>
          <w:sz w:val="20"/>
          <w:szCs w:val="20"/>
        </w:rPr>
      </w:pPr>
      <w:r w:rsidRPr="00695759">
        <w:rPr>
          <w:rFonts w:ascii="Arial" w:hAnsi="Arial" w:cs="Arial"/>
          <w:b/>
          <w:bCs/>
          <w:sz w:val="20"/>
          <w:szCs w:val="20"/>
        </w:rPr>
        <w:t xml:space="preserve">Semestr I </w:t>
      </w:r>
    </w:p>
    <w:p w:rsidR="001B0630" w:rsidRPr="00695759" w:rsidRDefault="001B0630" w:rsidP="001B0630">
      <w:pPr>
        <w:spacing w:after="120"/>
        <w:rPr>
          <w:rFonts w:ascii="Arial" w:hAnsi="Arial" w:cs="Arial"/>
          <w:sz w:val="20"/>
          <w:szCs w:val="20"/>
        </w:rPr>
      </w:pPr>
      <w:r w:rsidRPr="00695759">
        <w:rPr>
          <w:rFonts w:ascii="Arial" w:hAnsi="Arial" w:cs="Arial"/>
          <w:sz w:val="20"/>
          <w:szCs w:val="20"/>
        </w:rPr>
        <w:t xml:space="preserve">Zajęcia dydaktyczne </w:t>
      </w:r>
    </w:p>
    <w:tbl>
      <w:tblPr>
        <w:tblW w:w="793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15"/>
        <w:gridCol w:w="454"/>
        <w:gridCol w:w="454"/>
        <w:gridCol w:w="454"/>
        <w:gridCol w:w="454"/>
        <w:gridCol w:w="454"/>
        <w:gridCol w:w="454"/>
        <w:gridCol w:w="340"/>
        <w:gridCol w:w="567"/>
        <w:gridCol w:w="283"/>
        <w:gridCol w:w="709"/>
      </w:tblGrid>
      <w:tr w:rsidR="001B0630" w:rsidRPr="00695759" w:rsidTr="00186788">
        <w:trPr>
          <w:cantSplit/>
          <w:trHeight w:hRule="exact" w:val="732"/>
        </w:trPr>
        <w:tc>
          <w:tcPr>
            <w:tcW w:w="3315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1B0630" w:rsidRPr="00695759" w:rsidRDefault="001B0630" w:rsidP="0018678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31" w:type="dxa"/>
            <w:gridSpan w:val="8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1B0630" w:rsidRPr="00695759" w:rsidRDefault="001B0630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i w:val="0"/>
                <w:sz w:val="20"/>
                <w:szCs w:val="20"/>
              </w:rPr>
              <w:t>godziny kontaktowe</w:t>
            </w:r>
          </w:p>
        </w:tc>
        <w:tc>
          <w:tcPr>
            <w:tcW w:w="28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1B0630" w:rsidRPr="00695759" w:rsidRDefault="001B0630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i w:val="0"/>
                <w:sz w:val="20"/>
                <w:szCs w:val="20"/>
              </w:rPr>
              <w:t>E/-</w:t>
            </w:r>
          </w:p>
          <w:p w:rsidR="001B0630" w:rsidRPr="00695759" w:rsidRDefault="001B0630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1B0630" w:rsidRPr="00695759" w:rsidRDefault="001B0630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i w:val="0"/>
                <w:sz w:val="20"/>
                <w:szCs w:val="20"/>
              </w:rPr>
              <w:t>punkty ECTS</w:t>
            </w:r>
          </w:p>
        </w:tc>
      </w:tr>
      <w:tr w:rsidR="001B0630" w:rsidRPr="00695759" w:rsidTr="00186788">
        <w:trPr>
          <w:cantSplit/>
          <w:trHeight w:hRule="exact" w:val="362"/>
        </w:trPr>
        <w:tc>
          <w:tcPr>
            <w:tcW w:w="3315" w:type="dxa"/>
            <w:vMerge/>
            <w:shd w:val="clear" w:color="auto" w:fill="DBE5F1"/>
            <w:vAlign w:val="center"/>
          </w:tcPr>
          <w:p w:rsidR="001B0630" w:rsidRPr="00695759" w:rsidRDefault="001B0630" w:rsidP="00186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:rsidR="001B0630" w:rsidRPr="00695759" w:rsidRDefault="001B0630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i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1B0630" w:rsidRPr="00695759" w:rsidRDefault="001B0630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i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1B0630" w:rsidRPr="00695759" w:rsidRDefault="001B0630" w:rsidP="00186788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0695759">
              <w:rPr>
                <w:rFonts w:ascii="Arial" w:hAnsi="Arial" w:cs="Arial"/>
                <w:b w:val="0"/>
                <w:i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67" w:type="dxa"/>
            <w:vMerge w:val="restart"/>
            <w:shd w:val="clear" w:color="auto" w:fill="DBE5F1"/>
            <w:textDirection w:val="tbRl"/>
            <w:vAlign w:val="center"/>
          </w:tcPr>
          <w:p w:rsidR="001B0630" w:rsidRPr="00695759" w:rsidRDefault="001B0630" w:rsidP="00186788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i w:val="0"/>
                <w:sz w:val="20"/>
                <w:szCs w:val="20"/>
              </w:rPr>
              <w:t>razem</w:t>
            </w: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1B0630" w:rsidRPr="00695759" w:rsidRDefault="001B0630" w:rsidP="00186788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1B0630" w:rsidRPr="00695759" w:rsidRDefault="001B0630" w:rsidP="0018678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B0630" w:rsidRPr="00695759" w:rsidTr="00186788">
        <w:trPr>
          <w:cantSplit/>
          <w:trHeight w:hRule="exact" w:val="649"/>
        </w:trPr>
        <w:tc>
          <w:tcPr>
            <w:tcW w:w="3315" w:type="dxa"/>
            <w:vMerge/>
            <w:shd w:val="clear" w:color="auto" w:fill="DBE5F1"/>
            <w:vAlign w:val="center"/>
          </w:tcPr>
          <w:p w:rsidR="001B0630" w:rsidRPr="00695759" w:rsidRDefault="001B0630" w:rsidP="0018678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:rsidR="001B0630" w:rsidRPr="00695759" w:rsidRDefault="001B0630" w:rsidP="0018678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1B0630" w:rsidRPr="00695759" w:rsidRDefault="001B0630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i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1B0630" w:rsidRPr="00695759" w:rsidRDefault="001B0630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i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1B0630" w:rsidRPr="00695759" w:rsidRDefault="001B0630" w:rsidP="00186788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1B0630" w:rsidRPr="00695759" w:rsidRDefault="001B0630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i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1B0630" w:rsidRPr="00695759" w:rsidRDefault="001B0630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i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1B0630" w:rsidRPr="00695759" w:rsidRDefault="001B0630" w:rsidP="00186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:rsidR="001B0630" w:rsidRPr="00695759" w:rsidRDefault="001B0630" w:rsidP="00186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1B0630" w:rsidRPr="00695759" w:rsidRDefault="001B0630" w:rsidP="00186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1B0630" w:rsidRPr="00695759" w:rsidRDefault="001B0630" w:rsidP="001867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0630" w:rsidRPr="00695759" w:rsidTr="00186788">
        <w:tc>
          <w:tcPr>
            <w:tcW w:w="3315" w:type="dxa"/>
          </w:tcPr>
          <w:p w:rsidR="001B0630" w:rsidRPr="00695759" w:rsidRDefault="001B0630" w:rsidP="00186788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Seminarium</w:t>
            </w:r>
            <w:r w:rsidR="00490619" w:rsidRPr="00695759">
              <w:rPr>
                <w:rFonts w:ascii="Arial" w:hAnsi="Arial" w:cs="Arial"/>
                <w:sz w:val="20"/>
                <w:szCs w:val="20"/>
              </w:rPr>
              <w:t xml:space="preserve"> magisterskie</w:t>
            </w:r>
          </w:p>
        </w:tc>
        <w:tc>
          <w:tcPr>
            <w:tcW w:w="454" w:type="dxa"/>
          </w:tcPr>
          <w:p w:rsidR="001B0630" w:rsidRPr="00695759" w:rsidRDefault="001B0630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1B0630" w:rsidRPr="00695759" w:rsidRDefault="001B0630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1B0630" w:rsidRPr="00695759" w:rsidRDefault="001B0630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1B0630" w:rsidRPr="00695759" w:rsidRDefault="001B0630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1B0630" w:rsidRPr="00695759" w:rsidRDefault="001B0630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4" w:type="dxa"/>
          </w:tcPr>
          <w:p w:rsidR="001B0630" w:rsidRPr="00695759" w:rsidRDefault="001B0630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1B0630" w:rsidRPr="00695759" w:rsidRDefault="001B0630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630" w:rsidRPr="00695759" w:rsidRDefault="001B0630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3" w:type="dxa"/>
          </w:tcPr>
          <w:p w:rsidR="001B0630" w:rsidRPr="00695759" w:rsidRDefault="001B0630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B0630" w:rsidRPr="00695759" w:rsidRDefault="001B0630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E1A46" w:rsidRPr="00695759" w:rsidTr="00186788">
        <w:tc>
          <w:tcPr>
            <w:tcW w:w="3315" w:type="dxa"/>
          </w:tcPr>
          <w:p w:rsidR="007E1A46" w:rsidRPr="00695759" w:rsidRDefault="0097364B" w:rsidP="00094C44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Źródła i perspektywy historii Wielkiej Brytanii od XVI wieku</w:t>
            </w:r>
          </w:p>
        </w:tc>
        <w:tc>
          <w:tcPr>
            <w:tcW w:w="454" w:type="dxa"/>
          </w:tcPr>
          <w:p w:rsidR="007E1A46" w:rsidRPr="00695759" w:rsidRDefault="00256288" w:rsidP="00094C4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E1A46" w:rsidRPr="006957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7E1A46" w:rsidRPr="00695759" w:rsidRDefault="007E1A46" w:rsidP="00094C4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E1A46" w:rsidRPr="00695759" w:rsidRDefault="0053749B" w:rsidP="00094C4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7E1A46" w:rsidRPr="00695759" w:rsidRDefault="007E1A46" w:rsidP="00094C4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E1A46" w:rsidRPr="00695759" w:rsidRDefault="007E1A46" w:rsidP="00094C4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E1A46" w:rsidRPr="00695759" w:rsidRDefault="007E1A46" w:rsidP="00094C4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7E1A46" w:rsidRPr="00695759" w:rsidRDefault="007E1A46" w:rsidP="00094C4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E1A46" w:rsidRPr="00695759" w:rsidRDefault="006A7559" w:rsidP="00094C4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E1A46" w:rsidRPr="006957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3" w:type="dxa"/>
          </w:tcPr>
          <w:p w:rsidR="007E1A46" w:rsidRPr="00695759" w:rsidRDefault="007E1A46" w:rsidP="00094C4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E1A46" w:rsidRPr="00695759" w:rsidRDefault="007E1A46" w:rsidP="00094C4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E1A46" w:rsidRPr="00695759" w:rsidTr="00186788">
        <w:tc>
          <w:tcPr>
            <w:tcW w:w="3315" w:type="dxa"/>
          </w:tcPr>
          <w:p w:rsidR="007E1A46" w:rsidRPr="00695759" w:rsidRDefault="007E1A46" w:rsidP="00094C44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Kultura Brytyjska</w:t>
            </w:r>
          </w:p>
        </w:tc>
        <w:tc>
          <w:tcPr>
            <w:tcW w:w="454" w:type="dxa"/>
          </w:tcPr>
          <w:p w:rsidR="007E1A46" w:rsidRPr="00695759" w:rsidRDefault="007E1A46" w:rsidP="00094C4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:rsidR="007E1A46" w:rsidRPr="00695759" w:rsidRDefault="007E1A46" w:rsidP="00094C4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E1A46" w:rsidRPr="00695759" w:rsidRDefault="0053749B" w:rsidP="006A755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7E1A46" w:rsidRPr="00695759" w:rsidRDefault="007E1A46" w:rsidP="00094C4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E1A46" w:rsidRPr="00695759" w:rsidRDefault="007E1A46" w:rsidP="00094C4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E1A46" w:rsidRPr="00695759" w:rsidRDefault="007E1A46" w:rsidP="00094C4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7E1A46" w:rsidRPr="00695759" w:rsidRDefault="007E1A46" w:rsidP="00094C4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E1A46" w:rsidRPr="00695759" w:rsidRDefault="00256288" w:rsidP="00094C4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E1A46" w:rsidRPr="006957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3" w:type="dxa"/>
          </w:tcPr>
          <w:p w:rsidR="007E1A46" w:rsidRPr="00695759" w:rsidRDefault="007E1A46" w:rsidP="00094C4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E1A46" w:rsidRPr="00695759" w:rsidRDefault="007E1A46" w:rsidP="00094C4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E1A46" w:rsidRPr="00695759" w:rsidTr="00186788">
        <w:tc>
          <w:tcPr>
            <w:tcW w:w="3315" w:type="dxa"/>
          </w:tcPr>
          <w:p w:rsidR="007E1A46" w:rsidRPr="00695759" w:rsidRDefault="007E1A46" w:rsidP="00094C44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Analiza tekstów kulturowych</w:t>
            </w:r>
          </w:p>
        </w:tc>
        <w:tc>
          <w:tcPr>
            <w:tcW w:w="454" w:type="dxa"/>
          </w:tcPr>
          <w:p w:rsidR="007E1A46" w:rsidRPr="00695759" w:rsidRDefault="007E1A46" w:rsidP="00094C4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E1A46" w:rsidRPr="00695759" w:rsidRDefault="007E1A46" w:rsidP="00094C4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E1A46" w:rsidRPr="00695759" w:rsidRDefault="0053749B" w:rsidP="00094C4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:rsidR="007E1A46" w:rsidRPr="00695759" w:rsidRDefault="007E1A46" w:rsidP="00094C4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E1A46" w:rsidRPr="00695759" w:rsidRDefault="007E1A46" w:rsidP="00094C4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E1A46" w:rsidRPr="00695759" w:rsidRDefault="007E1A46" w:rsidP="00094C4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7E1A46" w:rsidRPr="00695759" w:rsidRDefault="007E1A46" w:rsidP="00094C4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E1A46" w:rsidRPr="00695759" w:rsidRDefault="007E1A46" w:rsidP="00094C4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</w:tcPr>
          <w:p w:rsidR="007E1A46" w:rsidRPr="00695759" w:rsidRDefault="007E1A46" w:rsidP="00094C4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E1A46" w:rsidRPr="00695759" w:rsidRDefault="0097364B" w:rsidP="00094C4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E1A46" w:rsidRPr="00695759" w:rsidTr="00186788">
        <w:tc>
          <w:tcPr>
            <w:tcW w:w="3315" w:type="dxa"/>
            <w:tcBorders>
              <w:bottom w:val="single" w:sz="4" w:space="0" w:color="auto"/>
            </w:tcBorders>
          </w:tcPr>
          <w:p w:rsidR="007E1A46" w:rsidRPr="00695759" w:rsidRDefault="007E1A46" w:rsidP="00094C44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Historia sztuki angielskiego obszaru językowego</w:t>
            </w:r>
          </w:p>
        </w:tc>
        <w:tc>
          <w:tcPr>
            <w:tcW w:w="454" w:type="dxa"/>
          </w:tcPr>
          <w:p w:rsidR="007E1A46" w:rsidRPr="00695759" w:rsidRDefault="007E1A46" w:rsidP="00094C4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:rsidR="007E1A46" w:rsidRPr="00695759" w:rsidRDefault="007E1A46" w:rsidP="00094C4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E1A46" w:rsidRPr="00695759" w:rsidRDefault="007E1A46" w:rsidP="00094C4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E1A46" w:rsidRPr="00695759" w:rsidRDefault="007E1A46" w:rsidP="00094C4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E1A46" w:rsidRPr="00695759" w:rsidRDefault="007E1A46" w:rsidP="00094C4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E1A46" w:rsidRPr="00695759" w:rsidRDefault="007E1A46" w:rsidP="00094C4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7E1A46" w:rsidRPr="00695759" w:rsidRDefault="007E1A46" w:rsidP="00094C4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E1A46" w:rsidRPr="00695759" w:rsidRDefault="007E1A46" w:rsidP="00094C4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</w:tcPr>
          <w:p w:rsidR="007E1A46" w:rsidRPr="00695759" w:rsidRDefault="007E1A46" w:rsidP="00094C4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E1A46" w:rsidRPr="00695759" w:rsidRDefault="0097364B" w:rsidP="00094C4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7364B" w:rsidRPr="00695759" w:rsidTr="00186788">
        <w:tc>
          <w:tcPr>
            <w:tcW w:w="3315" w:type="dxa"/>
            <w:tcBorders>
              <w:bottom w:val="single" w:sz="4" w:space="0" w:color="auto"/>
            </w:tcBorders>
          </w:tcPr>
          <w:p w:rsidR="0097364B" w:rsidRPr="00695759" w:rsidRDefault="0097364B" w:rsidP="00094C44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Zarys filozofii anglosaskiej</w:t>
            </w:r>
          </w:p>
        </w:tc>
        <w:tc>
          <w:tcPr>
            <w:tcW w:w="454" w:type="dxa"/>
          </w:tcPr>
          <w:p w:rsidR="0097364B" w:rsidRPr="00695759" w:rsidRDefault="0097364B" w:rsidP="00094C4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97364B" w:rsidRPr="00695759" w:rsidRDefault="0097364B" w:rsidP="00094C4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97364B" w:rsidRPr="00695759" w:rsidRDefault="0097364B" w:rsidP="00094C4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97364B" w:rsidRPr="00695759" w:rsidRDefault="0097364B" w:rsidP="00094C4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97364B" w:rsidRPr="00695759" w:rsidRDefault="0097364B" w:rsidP="00094C4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97364B" w:rsidRPr="00695759" w:rsidRDefault="0097364B" w:rsidP="00094C4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97364B" w:rsidRPr="00695759" w:rsidRDefault="0097364B" w:rsidP="00094C4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7364B" w:rsidRPr="00695759" w:rsidRDefault="0097364B" w:rsidP="00094C4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3" w:type="dxa"/>
          </w:tcPr>
          <w:p w:rsidR="0097364B" w:rsidRPr="00695759" w:rsidRDefault="0097364B" w:rsidP="00094C4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7364B" w:rsidRDefault="0097364B" w:rsidP="00094C4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E1A46" w:rsidRPr="00695759" w:rsidTr="00186788">
        <w:tc>
          <w:tcPr>
            <w:tcW w:w="3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E1A46" w:rsidRPr="00695759" w:rsidRDefault="007E1A46" w:rsidP="00094C44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7E1A46" w:rsidRPr="00695759" w:rsidRDefault="0097364B" w:rsidP="00094C4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454" w:type="dxa"/>
          </w:tcPr>
          <w:p w:rsidR="007E1A46" w:rsidRPr="00695759" w:rsidRDefault="007E1A46" w:rsidP="00094C4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E1A46" w:rsidRPr="00695759" w:rsidRDefault="0053749B" w:rsidP="00094C4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54" w:type="dxa"/>
          </w:tcPr>
          <w:p w:rsidR="007E1A46" w:rsidRPr="00695759" w:rsidRDefault="007E1A46" w:rsidP="00094C4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E1A46" w:rsidRPr="00695759" w:rsidRDefault="007E1A46" w:rsidP="00094C4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4" w:type="dxa"/>
          </w:tcPr>
          <w:p w:rsidR="007E1A46" w:rsidRPr="00695759" w:rsidRDefault="007E1A46" w:rsidP="00094C4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7E1A46" w:rsidRPr="00695759" w:rsidRDefault="007E1A46" w:rsidP="00094C44">
            <w:pPr>
              <w:pStyle w:val="Zawartotabeli"/>
              <w:jc w:val="right"/>
              <w:rPr>
                <w:rFonts w:ascii="Arial" w:hAnsi="Arial" w:cs="Arial"/>
                <w:color w:val="FF66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E1A46" w:rsidRPr="00695759" w:rsidRDefault="006A7559" w:rsidP="00094C4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97364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3" w:type="dxa"/>
          </w:tcPr>
          <w:p w:rsidR="007E1A46" w:rsidRPr="00695759" w:rsidRDefault="007E1A46" w:rsidP="00094C44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E1A46" w:rsidRPr="00695759" w:rsidRDefault="007E1A46" w:rsidP="00853E33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2</w:t>
            </w:r>
            <w:r w:rsidR="00853E3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1B0630" w:rsidRPr="00695759" w:rsidRDefault="001B0630" w:rsidP="001B0630">
      <w:pPr>
        <w:rPr>
          <w:rFonts w:ascii="Arial" w:hAnsi="Arial" w:cs="Arial"/>
          <w:sz w:val="20"/>
          <w:szCs w:val="20"/>
        </w:rPr>
      </w:pPr>
    </w:p>
    <w:p w:rsidR="001B0630" w:rsidRPr="00695759" w:rsidRDefault="001B0630" w:rsidP="001B0630">
      <w:pPr>
        <w:rPr>
          <w:rFonts w:ascii="Arial" w:hAnsi="Arial" w:cs="Arial"/>
          <w:sz w:val="20"/>
          <w:szCs w:val="20"/>
        </w:rPr>
      </w:pPr>
    </w:p>
    <w:p w:rsidR="001B0630" w:rsidRPr="00695759" w:rsidRDefault="001B0630" w:rsidP="001B0630">
      <w:pPr>
        <w:rPr>
          <w:rFonts w:ascii="Arial" w:hAnsi="Arial" w:cs="Arial"/>
          <w:b/>
          <w:bCs/>
          <w:sz w:val="20"/>
          <w:szCs w:val="20"/>
        </w:rPr>
      </w:pPr>
      <w:r w:rsidRPr="00695759">
        <w:rPr>
          <w:rFonts w:ascii="Arial" w:hAnsi="Arial" w:cs="Arial"/>
          <w:b/>
          <w:bCs/>
          <w:sz w:val="20"/>
          <w:szCs w:val="20"/>
        </w:rPr>
        <w:t xml:space="preserve">Semestr II </w:t>
      </w:r>
    </w:p>
    <w:p w:rsidR="001B0630" w:rsidRPr="00695759" w:rsidRDefault="001B0630" w:rsidP="001B0630">
      <w:pPr>
        <w:spacing w:after="120"/>
        <w:rPr>
          <w:rFonts w:ascii="Arial" w:hAnsi="Arial" w:cs="Arial"/>
          <w:sz w:val="20"/>
          <w:szCs w:val="20"/>
        </w:rPr>
      </w:pPr>
      <w:r w:rsidRPr="00695759">
        <w:rPr>
          <w:rFonts w:ascii="Arial" w:hAnsi="Arial" w:cs="Arial"/>
          <w:sz w:val="20"/>
          <w:szCs w:val="20"/>
        </w:rPr>
        <w:t xml:space="preserve">Zajęcia dydaktyczne </w:t>
      </w:r>
    </w:p>
    <w:tbl>
      <w:tblPr>
        <w:tblW w:w="793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15"/>
        <w:gridCol w:w="454"/>
        <w:gridCol w:w="454"/>
        <w:gridCol w:w="454"/>
        <w:gridCol w:w="454"/>
        <w:gridCol w:w="454"/>
        <w:gridCol w:w="454"/>
        <w:gridCol w:w="340"/>
        <w:gridCol w:w="567"/>
        <w:gridCol w:w="283"/>
        <w:gridCol w:w="709"/>
      </w:tblGrid>
      <w:tr w:rsidR="001B0630" w:rsidRPr="00695759" w:rsidTr="00186788">
        <w:trPr>
          <w:cantSplit/>
          <w:trHeight w:hRule="exact" w:val="732"/>
        </w:trPr>
        <w:tc>
          <w:tcPr>
            <w:tcW w:w="3315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1B0630" w:rsidRPr="00695759" w:rsidRDefault="001B0630" w:rsidP="0018678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31" w:type="dxa"/>
            <w:gridSpan w:val="8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1B0630" w:rsidRPr="00695759" w:rsidRDefault="001B0630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i w:val="0"/>
                <w:sz w:val="20"/>
                <w:szCs w:val="20"/>
              </w:rPr>
              <w:t>godziny kontaktowe</w:t>
            </w:r>
          </w:p>
        </w:tc>
        <w:tc>
          <w:tcPr>
            <w:tcW w:w="28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1B0630" w:rsidRPr="00695759" w:rsidRDefault="001B0630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i w:val="0"/>
                <w:sz w:val="20"/>
                <w:szCs w:val="20"/>
              </w:rPr>
              <w:t>E/-</w:t>
            </w:r>
          </w:p>
          <w:p w:rsidR="001B0630" w:rsidRPr="00695759" w:rsidRDefault="001B0630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1B0630" w:rsidRPr="00695759" w:rsidRDefault="001B0630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i w:val="0"/>
                <w:sz w:val="20"/>
                <w:szCs w:val="20"/>
              </w:rPr>
              <w:t>punkty ECTS</w:t>
            </w:r>
          </w:p>
        </w:tc>
      </w:tr>
      <w:tr w:rsidR="001B0630" w:rsidRPr="00695759" w:rsidTr="00186788">
        <w:trPr>
          <w:cantSplit/>
          <w:trHeight w:hRule="exact" w:val="362"/>
        </w:trPr>
        <w:tc>
          <w:tcPr>
            <w:tcW w:w="3315" w:type="dxa"/>
            <w:vMerge/>
            <w:shd w:val="clear" w:color="auto" w:fill="DBE5F1"/>
            <w:vAlign w:val="center"/>
          </w:tcPr>
          <w:p w:rsidR="001B0630" w:rsidRPr="00695759" w:rsidRDefault="001B0630" w:rsidP="00186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:rsidR="001B0630" w:rsidRPr="00695759" w:rsidRDefault="001B0630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i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1B0630" w:rsidRPr="00695759" w:rsidRDefault="001B0630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i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1B0630" w:rsidRPr="00695759" w:rsidRDefault="001B0630" w:rsidP="00186788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0695759">
              <w:rPr>
                <w:rFonts w:ascii="Arial" w:hAnsi="Arial" w:cs="Arial"/>
                <w:b w:val="0"/>
                <w:i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67" w:type="dxa"/>
            <w:vMerge w:val="restart"/>
            <w:shd w:val="clear" w:color="auto" w:fill="DBE5F1"/>
            <w:textDirection w:val="tbRl"/>
            <w:vAlign w:val="center"/>
          </w:tcPr>
          <w:p w:rsidR="001B0630" w:rsidRPr="00695759" w:rsidRDefault="001B0630" w:rsidP="00186788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i w:val="0"/>
                <w:sz w:val="20"/>
                <w:szCs w:val="20"/>
              </w:rPr>
              <w:t>razem</w:t>
            </w: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1B0630" w:rsidRPr="00695759" w:rsidRDefault="001B0630" w:rsidP="00186788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1B0630" w:rsidRPr="00695759" w:rsidRDefault="001B0630" w:rsidP="0018678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B0630" w:rsidRPr="00695759" w:rsidTr="00186788">
        <w:trPr>
          <w:cantSplit/>
          <w:trHeight w:hRule="exact" w:val="649"/>
        </w:trPr>
        <w:tc>
          <w:tcPr>
            <w:tcW w:w="3315" w:type="dxa"/>
            <w:vMerge/>
            <w:shd w:val="clear" w:color="auto" w:fill="DBE5F1"/>
            <w:vAlign w:val="center"/>
          </w:tcPr>
          <w:p w:rsidR="001B0630" w:rsidRPr="00695759" w:rsidRDefault="001B0630" w:rsidP="0018678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:rsidR="001B0630" w:rsidRPr="00695759" w:rsidRDefault="001B0630" w:rsidP="0018678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1B0630" w:rsidRPr="00695759" w:rsidRDefault="001B0630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i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1B0630" w:rsidRPr="00695759" w:rsidRDefault="001B0630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i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1B0630" w:rsidRPr="00695759" w:rsidRDefault="001B0630" w:rsidP="00186788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1B0630" w:rsidRPr="00695759" w:rsidRDefault="001B0630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i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1B0630" w:rsidRPr="00695759" w:rsidRDefault="001B0630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i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1B0630" w:rsidRPr="00695759" w:rsidRDefault="001B0630" w:rsidP="00186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:rsidR="001B0630" w:rsidRPr="00695759" w:rsidRDefault="001B0630" w:rsidP="00186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1B0630" w:rsidRPr="00695759" w:rsidRDefault="001B0630" w:rsidP="00186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1B0630" w:rsidRPr="00695759" w:rsidRDefault="001B0630" w:rsidP="001867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0630" w:rsidRPr="00695759" w:rsidTr="00186788">
        <w:tc>
          <w:tcPr>
            <w:tcW w:w="3315" w:type="dxa"/>
          </w:tcPr>
          <w:p w:rsidR="001B0630" w:rsidRPr="00695759" w:rsidRDefault="001B0630" w:rsidP="00186788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Seminarium magisterskie</w:t>
            </w:r>
          </w:p>
        </w:tc>
        <w:tc>
          <w:tcPr>
            <w:tcW w:w="454" w:type="dxa"/>
          </w:tcPr>
          <w:p w:rsidR="001B0630" w:rsidRPr="00695759" w:rsidRDefault="001B0630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1B0630" w:rsidRPr="00695759" w:rsidRDefault="001B0630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1B0630" w:rsidRPr="00695759" w:rsidRDefault="001B0630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1B0630" w:rsidRPr="00695759" w:rsidRDefault="001B0630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1B0630" w:rsidRPr="00695759" w:rsidRDefault="001B0630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1B0630" w:rsidRPr="00695759" w:rsidRDefault="001B0630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1B0630" w:rsidRPr="00695759" w:rsidRDefault="001B0630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630" w:rsidRPr="00695759" w:rsidRDefault="001B0630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3" w:type="dxa"/>
          </w:tcPr>
          <w:p w:rsidR="001B0630" w:rsidRPr="00695759" w:rsidRDefault="001B0630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B0630" w:rsidRPr="00695759" w:rsidRDefault="001B0630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B0630" w:rsidRPr="00695759" w:rsidTr="00186788">
        <w:tc>
          <w:tcPr>
            <w:tcW w:w="3315" w:type="dxa"/>
          </w:tcPr>
          <w:p w:rsidR="001B0630" w:rsidRPr="00695759" w:rsidRDefault="0053749B" w:rsidP="00186788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Źródła i perspektywy historii Wielkiej Brytanii od XVI wieku</w:t>
            </w:r>
          </w:p>
        </w:tc>
        <w:tc>
          <w:tcPr>
            <w:tcW w:w="454" w:type="dxa"/>
          </w:tcPr>
          <w:p w:rsidR="001B0630" w:rsidRPr="00695759" w:rsidRDefault="001B0630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1B0630" w:rsidRPr="00695759" w:rsidRDefault="001B0630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1B0630" w:rsidRPr="00695759" w:rsidRDefault="009573EA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1B0630" w:rsidRPr="00695759" w:rsidRDefault="001B0630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1B0630" w:rsidRPr="00695759" w:rsidRDefault="001B0630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1B0630" w:rsidRPr="00695759" w:rsidRDefault="001B0630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1B0630" w:rsidRPr="00695759" w:rsidRDefault="001B0630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630" w:rsidRPr="00695759" w:rsidRDefault="001B0630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1B0630" w:rsidRPr="00695759" w:rsidRDefault="001B0630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B0630" w:rsidRPr="00695759" w:rsidRDefault="001B0630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B0630" w:rsidRPr="00695759" w:rsidTr="00186788">
        <w:tc>
          <w:tcPr>
            <w:tcW w:w="3315" w:type="dxa"/>
          </w:tcPr>
          <w:p w:rsidR="001B0630" w:rsidRPr="00695759" w:rsidRDefault="0053749B" w:rsidP="00186788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Źródła i perspektywy historii USA</w:t>
            </w:r>
          </w:p>
        </w:tc>
        <w:tc>
          <w:tcPr>
            <w:tcW w:w="454" w:type="dxa"/>
          </w:tcPr>
          <w:p w:rsidR="001B0630" w:rsidRPr="00695759" w:rsidRDefault="001B0630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1B0630" w:rsidRPr="00695759" w:rsidRDefault="001B0630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1B0630" w:rsidRPr="00695759" w:rsidRDefault="009573EA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1B0630" w:rsidRPr="00695759" w:rsidRDefault="001B0630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1B0630" w:rsidRPr="00695759" w:rsidRDefault="001B0630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1B0630" w:rsidRPr="00695759" w:rsidRDefault="001B0630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1B0630" w:rsidRPr="00695759" w:rsidRDefault="001B0630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630" w:rsidRPr="00695759" w:rsidRDefault="001B0630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1B0630" w:rsidRPr="00695759" w:rsidRDefault="001B0630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B0630" w:rsidRPr="00695759" w:rsidRDefault="001B0630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B0630" w:rsidRPr="00695759" w:rsidTr="00186788">
        <w:tc>
          <w:tcPr>
            <w:tcW w:w="3315" w:type="dxa"/>
            <w:tcBorders>
              <w:bottom w:val="single" w:sz="4" w:space="0" w:color="auto"/>
            </w:tcBorders>
          </w:tcPr>
          <w:p w:rsidR="001B0630" w:rsidRPr="00695759" w:rsidRDefault="001B0630" w:rsidP="00186788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Kultura amerykańska</w:t>
            </w:r>
          </w:p>
        </w:tc>
        <w:tc>
          <w:tcPr>
            <w:tcW w:w="454" w:type="dxa"/>
          </w:tcPr>
          <w:p w:rsidR="001B0630" w:rsidRPr="00695759" w:rsidRDefault="001B0630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1B0630" w:rsidRPr="00695759" w:rsidRDefault="001B0630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1B0630" w:rsidRPr="00695759" w:rsidRDefault="009573EA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1B0630" w:rsidRPr="00695759" w:rsidRDefault="001B0630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1B0630" w:rsidRPr="00695759" w:rsidRDefault="001B0630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1B0630" w:rsidRPr="00695759" w:rsidRDefault="001B0630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1B0630" w:rsidRPr="00695759" w:rsidRDefault="001B0630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630" w:rsidRPr="00695759" w:rsidRDefault="001B0630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1B0630" w:rsidRPr="00695759" w:rsidRDefault="001B0630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B0630" w:rsidRPr="00695759" w:rsidRDefault="001B0630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0789A" w:rsidRPr="00695759" w:rsidTr="00186788">
        <w:tc>
          <w:tcPr>
            <w:tcW w:w="3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0789A" w:rsidRPr="00695759" w:rsidRDefault="0080789A" w:rsidP="00186788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80789A" w:rsidRPr="00695759" w:rsidRDefault="0080789A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0789A" w:rsidRPr="00695759" w:rsidRDefault="0080789A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0789A" w:rsidRPr="00695759" w:rsidRDefault="009573EA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454" w:type="dxa"/>
          </w:tcPr>
          <w:p w:rsidR="0080789A" w:rsidRPr="00695759" w:rsidRDefault="0080789A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0789A" w:rsidRPr="00695759" w:rsidRDefault="0080789A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80789A" w:rsidRPr="00695759" w:rsidRDefault="0080789A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80789A" w:rsidRPr="00695759" w:rsidRDefault="0080789A" w:rsidP="00186788">
            <w:pPr>
              <w:pStyle w:val="Zawartotabeli"/>
              <w:jc w:val="right"/>
              <w:rPr>
                <w:rFonts w:ascii="Arial" w:hAnsi="Arial" w:cs="Arial"/>
                <w:color w:val="FF66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89A" w:rsidRPr="00695759" w:rsidRDefault="00853E33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283" w:type="dxa"/>
          </w:tcPr>
          <w:p w:rsidR="0080789A" w:rsidRPr="00695759" w:rsidRDefault="00853E33" w:rsidP="00186788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0789A" w:rsidRPr="00695759" w:rsidRDefault="00853E33" w:rsidP="0080789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:rsidR="001B0630" w:rsidRPr="00695759" w:rsidRDefault="001B0630" w:rsidP="001B0630">
      <w:pPr>
        <w:jc w:val="both"/>
        <w:rPr>
          <w:rFonts w:ascii="Arial" w:hAnsi="Arial" w:cs="Arial"/>
          <w:sz w:val="20"/>
          <w:szCs w:val="20"/>
        </w:rPr>
      </w:pPr>
    </w:p>
    <w:p w:rsidR="001B0630" w:rsidRPr="00695759" w:rsidRDefault="001B0630" w:rsidP="001B0630">
      <w:pPr>
        <w:jc w:val="both"/>
        <w:rPr>
          <w:rFonts w:ascii="Arial" w:hAnsi="Arial" w:cs="Arial"/>
          <w:sz w:val="20"/>
          <w:szCs w:val="20"/>
        </w:rPr>
      </w:pPr>
    </w:p>
    <w:p w:rsidR="001B0630" w:rsidRPr="00695759" w:rsidRDefault="001B0630" w:rsidP="001B0630">
      <w:pPr>
        <w:jc w:val="both"/>
        <w:rPr>
          <w:rFonts w:ascii="Arial" w:hAnsi="Arial" w:cs="Arial"/>
          <w:sz w:val="20"/>
          <w:szCs w:val="20"/>
        </w:rPr>
      </w:pPr>
    </w:p>
    <w:p w:rsidR="001B0630" w:rsidRDefault="001B0630" w:rsidP="001B0630">
      <w:pPr>
        <w:jc w:val="both"/>
        <w:rPr>
          <w:rFonts w:ascii="Arial" w:hAnsi="Arial" w:cs="Arial"/>
          <w:sz w:val="20"/>
          <w:szCs w:val="20"/>
        </w:rPr>
      </w:pPr>
    </w:p>
    <w:p w:rsidR="000429B4" w:rsidRDefault="000429B4" w:rsidP="001B0630">
      <w:pPr>
        <w:jc w:val="both"/>
        <w:rPr>
          <w:rFonts w:ascii="Arial" w:hAnsi="Arial" w:cs="Arial"/>
          <w:sz w:val="20"/>
          <w:szCs w:val="20"/>
        </w:rPr>
      </w:pPr>
    </w:p>
    <w:p w:rsidR="000429B4" w:rsidRDefault="000429B4" w:rsidP="001B0630">
      <w:pPr>
        <w:jc w:val="both"/>
        <w:rPr>
          <w:rFonts w:ascii="Arial" w:hAnsi="Arial" w:cs="Arial"/>
          <w:sz w:val="20"/>
          <w:szCs w:val="20"/>
        </w:rPr>
      </w:pPr>
    </w:p>
    <w:p w:rsidR="000429B4" w:rsidRDefault="000429B4" w:rsidP="001B0630">
      <w:pPr>
        <w:jc w:val="both"/>
        <w:rPr>
          <w:rFonts w:ascii="Arial" w:hAnsi="Arial" w:cs="Arial"/>
          <w:sz w:val="20"/>
          <w:szCs w:val="20"/>
        </w:rPr>
      </w:pPr>
    </w:p>
    <w:p w:rsidR="000429B4" w:rsidRDefault="000429B4" w:rsidP="001B0630">
      <w:pPr>
        <w:jc w:val="both"/>
        <w:rPr>
          <w:rFonts w:ascii="Arial" w:hAnsi="Arial" w:cs="Arial"/>
          <w:sz w:val="20"/>
          <w:szCs w:val="20"/>
        </w:rPr>
      </w:pPr>
    </w:p>
    <w:p w:rsidR="000429B4" w:rsidRDefault="000429B4" w:rsidP="001B0630">
      <w:pPr>
        <w:jc w:val="both"/>
        <w:rPr>
          <w:rFonts w:ascii="Arial" w:hAnsi="Arial" w:cs="Arial"/>
          <w:sz w:val="20"/>
          <w:szCs w:val="20"/>
        </w:rPr>
      </w:pPr>
    </w:p>
    <w:p w:rsidR="000429B4" w:rsidRPr="00695759" w:rsidRDefault="000429B4" w:rsidP="001B0630">
      <w:pPr>
        <w:jc w:val="both"/>
        <w:rPr>
          <w:rFonts w:ascii="Arial" w:hAnsi="Arial" w:cs="Arial"/>
          <w:sz w:val="20"/>
          <w:szCs w:val="20"/>
        </w:rPr>
      </w:pPr>
    </w:p>
    <w:p w:rsidR="00EC6B43" w:rsidRPr="00695759" w:rsidRDefault="00EC6B43" w:rsidP="001B0630">
      <w:pPr>
        <w:jc w:val="both"/>
        <w:rPr>
          <w:rFonts w:ascii="Arial" w:hAnsi="Arial" w:cs="Arial"/>
          <w:sz w:val="20"/>
          <w:szCs w:val="20"/>
        </w:rPr>
      </w:pPr>
    </w:p>
    <w:p w:rsidR="00EC6B43" w:rsidRPr="00695759" w:rsidRDefault="00EC6B43" w:rsidP="001B0630">
      <w:pPr>
        <w:jc w:val="both"/>
        <w:rPr>
          <w:rFonts w:ascii="Arial" w:hAnsi="Arial" w:cs="Arial"/>
          <w:sz w:val="20"/>
          <w:szCs w:val="20"/>
        </w:rPr>
      </w:pPr>
    </w:p>
    <w:p w:rsidR="001B0630" w:rsidRPr="00695759" w:rsidRDefault="001B0630" w:rsidP="001B0630">
      <w:pPr>
        <w:jc w:val="both"/>
        <w:rPr>
          <w:rFonts w:ascii="Arial" w:hAnsi="Arial" w:cs="Arial"/>
          <w:sz w:val="20"/>
          <w:szCs w:val="20"/>
        </w:rPr>
      </w:pPr>
    </w:p>
    <w:p w:rsidR="001B0630" w:rsidRPr="00695759" w:rsidRDefault="001B0630" w:rsidP="001B0630">
      <w:pPr>
        <w:rPr>
          <w:rFonts w:ascii="Arial" w:hAnsi="Arial" w:cs="Arial"/>
          <w:b/>
          <w:bCs/>
          <w:sz w:val="20"/>
          <w:szCs w:val="20"/>
        </w:rPr>
      </w:pPr>
      <w:r w:rsidRPr="00695759">
        <w:rPr>
          <w:rFonts w:ascii="Arial" w:hAnsi="Arial" w:cs="Arial"/>
          <w:b/>
          <w:bCs/>
          <w:sz w:val="20"/>
          <w:szCs w:val="20"/>
        </w:rPr>
        <w:lastRenderedPageBreak/>
        <w:t xml:space="preserve">Semestr III </w:t>
      </w:r>
    </w:p>
    <w:p w:rsidR="001B0630" w:rsidRPr="00695759" w:rsidRDefault="001B0630" w:rsidP="001B0630">
      <w:pPr>
        <w:spacing w:after="120"/>
        <w:rPr>
          <w:rFonts w:ascii="Arial" w:hAnsi="Arial" w:cs="Arial"/>
          <w:sz w:val="20"/>
          <w:szCs w:val="20"/>
        </w:rPr>
      </w:pPr>
      <w:r w:rsidRPr="00695759">
        <w:rPr>
          <w:rFonts w:ascii="Arial" w:hAnsi="Arial" w:cs="Arial"/>
          <w:sz w:val="20"/>
          <w:szCs w:val="20"/>
        </w:rPr>
        <w:t xml:space="preserve">Zajęcia dydaktyczne </w:t>
      </w:r>
    </w:p>
    <w:tbl>
      <w:tblPr>
        <w:tblW w:w="779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73"/>
        <w:gridCol w:w="454"/>
        <w:gridCol w:w="454"/>
        <w:gridCol w:w="454"/>
        <w:gridCol w:w="454"/>
        <w:gridCol w:w="454"/>
        <w:gridCol w:w="454"/>
        <w:gridCol w:w="340"/>
        <w:gridCol w:w="567"/>
        <w:gridCol w:w="283"/>
        <w:gridCol w:w="709"/>
      </w:tblGrid>
      <w:tr w:rsidR="001B0630" w:rsidRPr="00695759" w:rsidTr="00186788">
        <w:trPr>
          <w:cantSplit/>
          <w:trHeight w:hRule="exact" w:val="732"/>
        </w:trPr>
        <w:tc>
          <w:tcPr>
            <w:tcW w:w="317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1B0630" w:rsidRPr="00695759" w:rsidRDefault="001B0630" w:rsidP="0018678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31" w:type="dxa"/>
            <w:gridSpan w:val="8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1B0630" w:rsidRPr="00695759" w:rsidRDefault="001B0630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i w:val="0"/>
                <w:sz w:val="20"/>
                <w:szCs w:val="20"/>
              </w:rPr>
              <w:t>godziny kontaktowe</w:t>
            </w:r>
          </w:p>
        </w:tc>
        <w:tc>
          <w:tcPr>
            <w:tcW w:w="28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1B0630" w:rsidRPr="00695759" w:rsidRDefault="001B0630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i w:val="0"/>
                <w:sz w:val="20"/>
                <w:szCs w:val="20"/>
              </w:rPr>
              <w:t>E/-</w:t>
            </w:r>
          </w:p>
          <w:p w:rsidR="001B0630" w:rsidRPr="00695759" w:rsidRDefault="001B0630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1B0630" w:rsidRPr="00695759" w:rsidRDefault="001B0630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i w:val="0"/>
                <w:sz w:val="20"/>
                <w:szCs w:val="20"/>
              </w:rPr>
              <w:t>punkty ECTS</w:t>
            </w:r>
          </w:p>
        </w:tc>
      </w:tr>
      <w:tr w:rsidR="001B0630" w:rsidRPr="00695759" w:rsidTr="00186788">
        <w:trPr>
          <w:cantSplit/>
          <w:trHeight w:hRule="exact" w:val="362"/>
        </w:trPr>
        <w:tc>
          <w:tcPr>
            <w:tcW w:w="3173" w:type="dxa"/>
            <w:vMerge/>
            <w:shd w:val="clear" w:color="auto" w:fill="DBE5F1"/>
            <w:vAlign w:val="center"/>
          </w:tcPr>
          <w:p w:rsidR="001B0630" w:rsidRPr="00695759" w:rsidRDefault="001B0630" w:rsidP="00186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:rsidR="001B0630" w:rsidRPr="00695759" w:rsidRDefault="001B0630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i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1B0630" w:rsidRPr="00695759" w:rsidRDefault="001B0630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i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1B0630" w:rsidRPr="00695759" w:rsidRDefault="001B0630" w:rsidP="00186788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0695759">
              <w:rPr>
                <w:rFonts w:ascii="Arial" w:hAnsi="Arial" w:cs="Arial"/>
                <w:b w:val="0"/>
                <w:i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67" w:type="dxa"/>
            <w:vMerge w:val="restart"/>
            <w:shd w:val="clear" w:color="auto" w:fill="DBE5F1"/>
            <w:textDirection w:val="tbRl"/>
            <w:vAlign w:val="center"/>
          </w:tcPr>
          <w:p w:rsidR="001B0630" w:rsidRPr="00695759" w:rsidRDefault="001B0630" w:rsidP="00186788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i w:val="0"/>
                <w:sz w:val="20"/>
                <w:szCs w:val="20"/>
              </w:rPr>
              <w:t>razem</w:t>
            </w: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1B0630" w:rsidRPr="00695759" w:rsidRDefault="001B0630" w:rsidP="00186788">
            <w:pPr>
              <w:pStyle w:val="Nagwektabeli"/>
              <w:rPr>
                <w:rFonts w:ascii="Arial" w:hAnsi="Arial" w:cs="Arial"/>
                <w:b w:val="0"/>
                <w:i w:val="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1B0630" w:rsidRPr="00695759" w:rsidRDefault="001B0630" w:rsidP="0018678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B0630" w:rsidRPr="00695759" w:rsidTr="00186788">
        <w:trPr>
          <w:cantSplit/>
          <w:trHeight w:hRule="exact" w:val="649"/>
        </w:trPr>
        <w:tc>
          <w:tcPr>
            <w:tcW w:w="3173" w:type="dxa"/>
            <w:vMerge/>
            <w:shd w:val="clear" w:color="auto" w:fill="DBE5F1"/>
            <w:vAlign w:val="center"/>
          </w:tcPr>
          <w:p w:rsidR="001B0630" w:rsidRPr="00695759" w:rsidRDefault="001B0630" w:rsidP="0018678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:rsidR="001B0630" w:rsidRPr="00695759" w:rsidRDefault="001B0630" w:rsidP="0018678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1B0630" w:rsidRPr="00695759" w:rsidRDefault="001B0630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i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1B0630" w:rsidRPr="00695759" w:rsidRDefault="001B0630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i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1B0630" w:rsidRPr="00695759" w:rsidRDefault="001B0630" w:rsidP="00186788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1B0630" w:rsidRPr="00695759" w:rsidRDefault="001B0630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i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1B0630" w:rsidRPr="00695759" w:rsidRDefault="001B0630" w:rsidP="0018678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i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1B0630" w:rsidRPr="00695759" w:rsidRDefault="001B0630" w:rsidP="00186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:rsidR="001B0630" w:rsidRPr="00695759" w:rsidRDefault="001B0630" w:rsidP="00186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1B0630" w:rsidRPr="00695759" w:rsidRDefault="001B0630" w:rsidP="00186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1B0630" w:rsidRPr="00695759" w:rsidRDefault="001B0630" w:rsidP="001867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0630" w:rsidRPr="00695759" w:rsidTr="00186788">
        <w:tc>
          <w:tcPr>
            <w:tcW w:w="3173" w:type="dxa"/>
          </w:tcPr>
          <w:p w:rsidR="001B0630" w:rsidRPr="00695759" w:rsidRDefault="001B0630" w:rsidP="00186788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Seminarium magisterskie</w:t>
            </w:r>
          </w:p>
        </w:tc>
        <w:tc>
          <w:tcPr>
            <w:tcW w:w="454" w:type="dxa"/>
          </w:tcPr>
          <w:p w:rsidR="001B0630" w:rsidRPr="00695759" w:rsidRDefault="001B0630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1B0630" w:rsidRPr="00695759" w:rsidRDefault="001B0630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1B0630" w:rsidRPr="00695759" w:rsidRDefault="001B0630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1B0630" w:rsidRPr="00695759" w:rsidRDefault="001B0630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1B0630" w:rsidRPr="00695759" w:rsidRDefault="001B0630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1B0630" w:rsidRPr="00695759" w:rsidRDefault="001B0630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1B0630" w:rsidRPr="00695759" w:rsidRDefault="001B0630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630" w:rsidRPr="00695759" w:rsidRDefault="001B0630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3" w:type="dxa"/>
          </w:tcPr>
          <w:p w:rsidR="001B0630" w:rsidRPr="00695759" w:rsidRDefault="001B0630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B0630" w:rsidRPr="00695759" w:rsidRDefault="001B0630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B0630" w:rsidRPr="00695759" w:rsidTr="00186788">
        <w:tc>
          <w:tcPr>
            <w:tcW w:w="3173" w:type="dxa"/>
          </w:tcPr>
          <w:p w:rsidR="001B0630" w:rsidRPr="00695759" w:rsidRDefault="001B0630" w:rsidP="00186788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Rozwój i upadek Imperium Brytyjskiego</w:t>
            </w:r>
          </w:p>
        </w:tc>
        <w:tc>
          <w:tcPr>
            <w:tcW w:w="454" w:type="dxa"/>
          </w:tcPr>
          <w:p w:rsidR="001B0630" w:rsidRPr="00695759" w:rsidRDefault="001B0630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1B0630" w:rsidRPr="00695759" w:rsidRDefault="001B0630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1B0630" w:rsidRPr="00695759" w:rsidRDefault="001B0630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1B0630" w:rsidRPr="00695759" w:rsidRDefault="001B0630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1B0630" w:rsidRPr="00695759" w:rsidRDefault="001B0630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1B0630" w:rsidRPr="00695759" w:rsidRDefault="001B0630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1B0630" w:rsidRPr="00695759" w:rsidRDefault="001B0630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630" w:rsidRPr="00695759" w:rsidRDefault="001B0630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1B0630" w:rsidRPr="00695759" w:rsidRDefault="001B0630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B0630" w:rsidRPr="00695759" w:rsidRDefault="001B0630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B0630" w:rsidRPr="00695759" w:rsidTr="00186788">
        <w:tc>
          <w:tcPr>
            <w:tcW w:w="3173" w:type="dxa"/>
          </w:tcPr>
          <w:p w:rsidR="001B0630" w:rsidRPr="00695759" w:rsidRDefault="001B0630" w:rsidP="00186788">
            <w:pPr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Współczesne społeczeństwo brytyjskie</w:t>
            </w:r>
          </w:p>
        </w:tc>
        <w:tc>
          <w:tcPr>
            <w:tcW w:w="454" w:type="dxa"/>
          </w:tcPr>
          <w:p w:rsidR="001B0630" w:rsidRPr="00695759" w:rsidRDefault="001B0630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1B0630" w:rsidRPr="00695759" w:rsidRDefault="001B0630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1B0630" w:rsidRPr="00695759" w:rsidRDefault="001B0630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1B0630" w:rsidRPr="00695759" w:rsidRDefault="001B0630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1B0630" w:rsidRPr="00695759" w:rsidRDefault="001B0630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1B0630" w:rsidRPr="00695759" w:rsidRDefault="001B0630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1B0630" w:rsidRPr="00695759" w:rsidRDefault="001B0630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630" w:rsidRPr="00695759" w:rsidRDefault="001B0630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1B0630" w:rsidRPr="00695759" w:rsidRDefault="001B0630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B0630" w:rsidRPr="00695759" w:rsidRDefault="00261B62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B0630" w:rsidRPr="00695759" w:rsidTr="00186788">
        <w:tc>
          <w:tcPr>
            <w:tcW w:w="3173" w:type="dxa"/>
            <w:tcBorders>
              <w:bottom w:val="single" w:sz="4" w:space="0" w:color="auto"/>
            </w:tcBorders>
          </w:tcPr>
          <w:p w:rsidR="001B0630" w:rsidRPr="00695759" w:rsidRDefault="001B0630" w:rsidP="00186788">
            <w:pPr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Współczesne społeczeństwo amerykańskie</w:t>
            </w:r>
          </w:p>
        </w:tc>
        <w:tc>
          <w:tcPr>
            <w:tcW w:w="454" w:type="dxa"/>
          </w:tcPr>
          <w:p w:rsidR="001B0630" w:rsidRPr="00695759" w:rsidRDefault="001B0630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1B0630" w:rsidRPr="00695759" w:rsidRDefault="001B0630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1B0630" w:rsidRPr="00695759" w:rsidRDefault="001B0630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1B0630" w:rsidRPr="00695759" w:rsidRDefault="001B0630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1B0630" w:rsidRPr="00695759" w:rsidRDefault="001B0630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1B0630" w:rsidRPr="00695759" w:rsidRDefault="001B0630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1B0630" w:rsidRPr="00695759" w:rsidRDefault="001B0630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630" w:rsidRPr="00695759" w:rsidRDefault="001B0630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1B0630" w:rsidRPr="00695759" w:rsidRDefault="001B0630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B0630" w:rsidRPr="00695759" w:rsidRDefault="001B0630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A7EC3" w:rsidRPr="00695759" w:rsidTr="00186788">
        <w:tc>
          <w:tcPr>
            <w:tcW w:w="3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A7EC3" w:rsidRPr="00695759" w:rsidRDefault="008A7EC3" w:rsidP="00186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8A7EC3" w:rsidRPr="00695759" w:rsidRDefault="008A7EC3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A7EC3" w:rsidRPr="00695759" w:rsidRDefault="008A7EC3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454" w:type="dxa"/>
          </w:tcPr>
          <w:p w:rsidR="008A7EC3" w:rsidRPr="00695759" w:rsidRDefault="008A7EC3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A7EC3" w:rsidRPr="00695759" w:rsidRDefault="008A7EC3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A7EC3" w:rsidRPr="00695759" w:rsidRDefault="008A7EC3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8A7EC3" w:rsidRPr="00695759" w:rsidRDefault="008A7EC3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8A7EC3" w:rsidRPr="00695759" w:rsidRDefault="008A7EC3" w:rsidP="00186788">
            <w:pPr>
              <w:pStyle w:val="Zawartotabeli"/>
              <w:jc w:val="right"/>
              <w:rPr>
                <w:rFonts w:ascii="Arial" w:hAnsi="Arial" w:cs="Arial"/>
                <w:color w:val="FF66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A7EC3" w:rsidRPr="00695759" w:rsidRDefault="00853E33" w:rsidP="0018678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283" w:type="dxa"/>
          </w:tcPr>
          <w:p w:rsidR="008A7EC3" w:rsidRPr="00695759" w:rsidRDefault="00853E33" w:rsidP="00186788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A7EC3" w:rsidRPr="00695759" w:rsidRDefault="00853E33" w:rsidP="008A7EC3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</w:tbl>
    <w:p w:rsidR="001B0630" w:rsidRPr="00695759" w:rsidRDefault="001B0630" w:rsidP="001B0630">
      <w:pPr>
        <w:rPr>
          <w:rFonts w:ascii="Arial" w:hAnsi="Arial" w:cs="Arial"/>
          <w:sz w:val="20"/>
          <w:szCs w:val="20"/>
        </w:rPr>
      </w:pPr>
    </w:p>
    <w:p w:rsidR="001B0630" w:rsidRPr="00695759" w:rsidRDefault="001B0630" w:rsidP="001B0630">
      <w:pPr>
        <w:rPr>
          <w:rFonts w:ascii="Arial" w:hAnsi="Arial" w:cs="Arial"/>
          <w:sz w:val="20"/>
          <w:szCs w:val="20"/>
        </w:rPr>
      </w:pPr>
    </w:p>
    <w:p w:rsidR="00490619" w:rsidRPr="00695759" w:rsidRDefault="00490619" w:rsidP="002C70BB">
      <w:pPr>
        <w:rPr>
          <w:rFonts w:ascii="Arial" w:hAnsi="Arial" w:cs="Arial"/>
          <w:b/>
          <w:bCs/>
          <w:sz w:val="20"/>
          <w:szCs w:val="20"/>
        </w:rPr>
      </w:pPr>
    </w:p>
    <w:p w:rsidR="002C70BB" w:rsidRPr="00695759" w:rsidRDefault="002C70BB" w:rsidP="002C70BB">
      <w:pPr>
        <w:rPr>
          <w:rFonts w:ascii="Arial" w:hAnsi="Arial" w:cs="Arial"/>
          <w:b/>
          <w:bCs/>
          <w:sz w:val="20"/>
          <w:szCs w:val="20"/>
        </w:rPr>
      </w:pPr>
      <w:r w:rsidRPr="00695759">
        <w:rPr>
          <w:rFonts w:ascii="Arial" w:hAnsi="Arial" w:cs="Arial"/>
          <w:b/>
          <w:bCs/>
          <w:sz w:val="20"/>
          <w:szCs w:val="20"/>
        </w:rPr>
        <w:t xml:space="preserve">Semestr IV </w:t>
      </w:r>
    </w:p>
    <w:p w:rsidR="002C70BB" w:rsidRPr="00695759" w:rsidRDefault="002C70BB" w:rsidP="002C70BB">
      <w:pPr>
        <w:spacing w:after="120"/>
        <w:rPr>
          <w:rFonts w:ascii="Arial" w:hAnsi="Arial" w:cs="Arial"/>
          <w:sz w:val="20"/>
          <w:szCs w:val="20"/>
        </w:rPr>
      </w:pPr>
      <w:r w:rsidRPr="00695759">
        <w:rPr>
          <w:rFonts w:ascii="Arial" w:hAnsi="Arial" w:cs="Arial"/>
          <w:sz w:val="20"/>
          <w:szCs w:val="20"/>
        </w:rPr>
        <w:t xml:space="preserve">Zajęcia dydaktyczne </w:t>
      </w:r>
    </w:p>
    <w:tbl>
      <w:tblPr>
        <w:tblW w:w="779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73"/>
        <w:gridCol w:w="454"/>
        <w:gridCol w:w="454"/>
        <w:gridCol w:w="454"/>
        <w:gridCol w:w="454"/>
        <w:gridCol w:w="454"/>
        <w:gridCol w:w="454"/>
        <w:gridCol w:w="340"/>
        <w:gridCol w:w="567"/>
        <w:gridCol w:w="283"/>
        <w:gridCol w:w="709"/>
      </w:tblGrid>
      <w:tr w:rsidR="002C70BB" w:rsidRPr="00695759" w:rsidTr="000F4066">
        <w:trPr>
          <w:cantSplit/>
          <w:trHeight w:hRule="exact" w:val="732"/>
        </w:trPr>
        <w:tc>
          <w:tcPr>
            <w:tcW w:w="317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2C70BB" w:rsidRPr="00695759" w:rsidRDefault="002C70BB" w:rsidP="000F406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31" w:type="dxa"/>
            <w:gridSpan w:val="8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2C70BB" w:rsidRPr="00695759" w:rsidRDefault="002C70BB" w:rsidP="000F406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2C70BB" w:rsidRPr="00695759" w:rsidRDefault="002C70BB" w:rsidP="000F406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:rsidR="002C70BB" w:rsidRPr="00695759" w:rsidRDefault="002C70BB" w:rsidP="000F406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2C70BB" w:rsidRPr="00695759" w:rsidRDefault="002C70BB" w:rsidP="000F406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2C70BB" w:rsidRPr="00695759" w:rsidTr="000F4066">
        <w:trPr>
          <w:cantSplit/>
          <w:trHeight w:hRule="exact" w:val="362"/>
        </w:trPr>
        <w:tc>
          <w:tcPr>
            <w:tcW w:w="3173" w:type="dxa"/>
            <w:vMerge/>
            <w:shd w:val="clear" w:color="auto" w:fill="DBE5F1"/>
            <w:vAlign w:val="center"/>
          </w:tcPr>
          <w:p w:rsidR="002C70BB" w:rsidRPr="00695759" w:rsidRDefault="002C70BB" w:rsidP="000F40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:rsidR="002C70BB" w:rsidRPr="00695759" w:rsidRDefault="002C70BB" w:rsidP="000F406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2C70BB" w:rsidRPr="00695759" w:rsidRDefault="002C70BB" w:rsidP="000F406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2C70BB" w:rsidRPr="00695759" w:rsidRDefault="002C70BB" w:rsidP="000F4066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67" w:type="dxa"/>
            <w:vMerge w:val="restart"/>
            <w:shd w:val="clear" w:color="auto" w:fill="DBE5F1"/>
            <w:textDirection w:val="tbRl"/>
            <w:vAlign w:val="center"/>
          </w:tcPr>
          <w:p w:rsidR="002C70BB" w:rsidRPr="00695759" w:rsidRDefault="002C70BB" w:rsidP="000F4066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2C70BB" w:rsidRPr="00695759" w:rsidRDefault="002C70BB" w:rsidP="000F4066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2C70BB" w:rsidRPr="00695759" w:rsidRDefault="002C70BB" w:rsidP="000F406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C70BB" w:rsidRPr="00695759" w:rsidTr="000F4066">
        <w:trPr>
          <w:cantSplit/>
          <w:trHeight w:hRule="exact" w:val="649"/>
        </w:trPr>
        <w:tc>
          <w:tcPr>
            <w:tcW w:w="3173" w:type="dxa"/>
            <w:vMerge/>
            <w:shd w:val="clear" w:color="auto" w:fill="DBE5F1"/>
            <w:vAlign w:val="center"/>
          </w:tcPr>
          <w:p w:rsidR="002C70BB" w:rsidRPr="00695759" w:rsidRDefault="002C70BB" w:rsidP="000F406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:rsidR="002C70BB" w:rsidRPr="00695759" w:rsidRDefault="002C70BB" w:rsidP="000F406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2C70BB" w:rsidRPr="00695759" w:rsidRDefault="002C70BB" w:rsidP="000F406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2C70BB" w:rsidRPr="00695759" w:rsidRDefault="002C70BB" w:rsidP="000F406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2C70BB" w:rsidRPr="00695759" w:rsidRDefault="002C70BB" w:rsidP="000F4066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2C70BB" w:rsidRPr="00695759" w:rsidRDefault="002C70BB" w:rsidP="000F406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2C70BB" w:rsidRPr="00695759" w:rsidRDefault="002C70BB" w:rsidP="000F406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2C70BB" w:rsidRPr="00695759" w:rsidRDefault="002C70BB" w:rsidP="000F40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:rsidR="002C70BB" w:rsidRPr="00695759" w:rsidRDefault="002C70BB" w:rsidP="000F40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2C70BB" w:rsidRPr="00695759" w:rsidRDefault="002C70BB" w:rsidP="000F40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2C70BB" w:rsidRPr="00695759" w:rsidRDefault="002C70BB" w:rsidP="000F40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0BB" w:rsidRPr="00695759" w:rsidTr="00490619">
        <w:tc>
          <w:tcPr>
            <w:tcW w:w="3173" w:type="dxa"/>
            <w:tcBorders>
              <w:bottom w:val="single" w:sz="4" w:space="0" w:color="auto"/>
            </w:tcBorders>
          </w:tcPr>
          <w:p w:rsidR="002C70BB" w:rsidRPr="00695759" w:rsidRDefault="002C70BB" w:rsidP="000F406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Seminarium magisterskie</w:t>
            </w:r>
          </w:p>
        </w:tc>
        <w:tc>
          <w:tcPr>
            <w:tcW w:w="454" w:type="dxa"/>
            <w:tcBorders>
              <w:bottom w:val="single" w:sz="6" w:space="0" w:color="auto"/>
            </w:tcBorders>
          </w:tcPr>
          <w:p w:rsidR="002C70BB" w:rsidRPr="00695759" w:rsidRDefault="002C70BB" w:rsidP="000F406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6" w:space="0" w:color="auto"/>
            </w:tcBorders>
          </w:tcPr>
          <w:p w:rsidR="002C70BB" w:rsidRPr="00695759" w:rsidRDefault="002C70BB" w:rsidP="000F406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6" w:space="0" w:color="auto"/>
            </w:tcBorders>
          </w:tcPr>
          <w:p w:rsidR="002C70BB" w:rsidRPr="00695759" w:rsidRDefault="002C70BB" w:rsidP="000F406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6" w:space="0" w:color="auto"/>
            </w:tcBorders>
          </w:tcPr>
          <w:p w:rsidR="002C70BB" w:rsidRPr="00695759" w:rsidRDefault="002C70BB" w:rsidP="000F406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6" w:space="0" w:color="auto"/>
            </w:tcBorders>
          </w:tcPr>
          <w:p w:rsidR="002C70BB" w:rsidRPr="00695759" w:rsidRDefault="00F25BAC" w:rsidP="000F406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  <w:tcBorders>
              <w:bottom w:val="single" w:sz="6" w:space="0" w:color="auto"/>
            </w:tcBorders>
          </w:tcPr>
          <w:p w:rsidR="002C70BB" w:rsidRPr="00695759" w:rsidRDefault="002C70BB" w:rsidP="000F406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6" w:space="0" w:color="auto"/>
            </w:tcBorders>
          </w:tcPr>
          <w:p w:rsidR="002C70BB" w:rsidRPr="00695759" w:rsidRDefault="002C70BB" w:rsidP="000F406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2C70BB" w:rsidRPr="00695759" w:rsidRDefault="00F25BAC" w:rsidP="000F406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3" w:type="dxa"/>
            <w:tcBorders>
              <w:bottom w:val="single" w:sz="6" w:space="0" w:color="auto"/>
            </w:tcBorders>
          </w:tcPr>
          <w:p w:rsidR="002C70BB" w:rsidRPr="00695759" w:rsidRDefault="002C70BB" w:rsidP="000F406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2C70BB" w:rsidRPr="00695759" w:rsidRDefault="00497602" w:rsidP="000F406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C70BB" w:rsidRPr="00695759" w:rsidTr="00490619">
        <w:tc>
          <w:tcPr>
            <w:tcW w:w="3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C70BB" w:rsidRPr="00695759" w:rsidRDefault="002C70BB" w:rsidP="000F406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2C70BB" w:rsidRPr="00695759" w:rsidRDefault="002C70BB" w:rsidP="000F406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4" w:space="0" w:color="auto"/>
            </w:tcBorders>
          </w:tcPr>
          <w:p w:rsidR="002C70BB" w:rsidRPr="00695759" w:rsidRDefault="002C70BB" w:rsidP="000F406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4" w:space="0" w:color="auto"/>
            </w:tcBorders>
          </w:tcPr>
          <w:p w:rsidR="002C70BB" w:rsidRPr="00695759" w:rsidRDefault="002C70BB" w:rsidP="000F406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4" w:space="0" w:color="auto"/>
            </w:tcBorders>
          </w:tcPr>
          <w:p w:rsidR="002C70BB" w:rsidRPr="00695759" w:rsidRDefault="002C70BB" w:rsidP="000F406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4" w:space="0" w:color="auto"/>
            </w:tcBorders>
          </w:tcPr>
          <w:p w:rsidR="002C70BB" w:rsidRPr="00695759" w:rsidRDefault="00F25BAC" w:rsidP="000F406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  <w:tcBorders>
              <w:top w:val="single" w:sz="6" w:space="0" w:color="auto"/>
              <w:bottom w:val="single" w:sz="4" w:space="0" w:color="auto"/>
            </w:tcBorders>
          </w:tcPr>
          <w:p w:rsidR="002C70BB" w:rsidRPr="00695759" w:rsidRDefault="002C70BB" w:rsidP="000F406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bottom w:val="single" w:sz="4" w:space="0" w:color="auto"/>
            </w:tcBorders>
          </w:tcPr>
          <w:p w:rsidR="002C70BB" w:rsidRPr="00695759" w:rsidRDefault="002C70BB" w:rsidP="000F4066">
            <w:pPr>
              <w:pStyle w:val="Zawartotabeli"/>
              <w:jc w:val="right"/>
              <w:rPr>
                <w:rFonts w:ascii="Arial" w:hAnsi="Arial" w:cs="Arial"/>
                <w:color w:val="FF66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4" w:space="0" w:color="auto"/>
            </w:tcBorders>
          </w:tcPr>
          <w:p w:rsidR="002C70BB" w:rsidRPr="00695759" w:rsidRDefault="00F25BAC" w:rsidP="000F406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4" w:space="0" w:color="auto"/>
            </w:tcBorders>
          </w:tcPr>
          <w:p w:rsidR="002C70BB" w:rsidRPr="00695759" w:rsidRDefault="002C70BB" w:rsidP="000F4066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4" w:space="0" w:color="auto"/>
            </w:tcBorders>
          </w:tcPr>
          <w:p w:rsidR="002C70BB" w:rsidRPr="00695759" w:rsidRDefault="00497602" w:rsidP="000F406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1B0630" w:rsidRPr="00695759" w:rsidRDefault="001B0630" w:rsidP="001B0630">
      <w:pPr>
        <w:widowControl/>
        <w:suppressAutoHyphens w:val="0"/>
        <w:spacing w:after="200" w:line="276" w:lineRule="auto"/>
        <w:rPr>
          <w:rFonts w:ascii="Arial" w:hAnsi="Arial" w:cs="Arial"/>
          <w:sz w:val="20"/>
          <w:szCs w:val="20"/>
        </w:rPr>
      </w:pPr>
    </w:p>
    <w:p w:rsidR="001B0630" w:rsidRPr="00695759" w:rsidRDefault="001B0630" w:rsidP="001B0630">
      <w:pPr>
        <w:rPr>
          <w:rFonts w:ascii="Arial" w:hAnsi="Arial" w:cs="Arial"/>
          <w:sz w:val="20"/>
          <w:szCs w:val="20"/>
        </w:rPr>
      </w:pPr>
    </w:p>
    <w:sectPr w:rsidR="001B0630" w:rsidRPr="00695759" w:rsidSect="00094C4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ヒラギノ角ゴ Pro W3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Times New Roman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Times New Roman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520" w:hanging="360"/>
      </w:pPr>
      <w:rPr>
        <w:rFonts w:ascii="StarSymbol" w:hAnsi="StarSymbol" w:cs="Times New Roman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Times New Roman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 w:cs="Times New Roman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StarSymbol" w:hAnsi="StarSymbol" w:cs="Times New Roman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960"/>
        </w:tabs>
        <w:ind w:left="3960" w:hanging="360"/>
      </w:pPr>
      <w:rPr>
        <w:rFonts w:ascii="Wingdings 2" w:hAnsi="Wingdings 2" w:cs="Times New Roman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StarSymbol" w:hAnsi="StarSymbol" w:cs="Times New Roman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">
    <w:nsid w:val="233A13F9"/>
    <w:multiLevelType w:val="hybridMultilevel"/>
    <w:tmpl w:val="3460A2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5B5073"/>
    <w:multiLevelType w:val="hybridMultilevel"/>
    <w:tmpl w:val="19D2CF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B11"/>
    <w:rsid w:val="0000481E"/>
    <w:rsid w:val="00006D36"/>
    <w:rsid w:val="000101D6"/>
    <w:rsid w:val="00014BCF"/>
    <w:rsid w:val="00016DC9"/>
    <w:rsid w:val="00016E28"/>
    <w:rsid w:val="000429B4"/>
    <w:rsid w:val="00047395"/>
    <w:rsid w:val="00050E86"/>
    <w:rsid w:val="00052350"/>
    <w:rsid w:val="000536E3"/>
    <w:rsid w:val="0008064C"/>
    <w:rsid w:val="00084814"/>
    <w:rsid w:val="00085488"/>
    <w:rsid w:val="000937B5"/>
    <w:rsid w:val="00094B6E"/>
    <w:rsid w:val="00094C44"/>
    <w:rsid w:val="00095E7D"/>
    <w:rsid w:val="00096E0F"/>
    <w:rsid w:val="00097153"/>
    <w:rsid w:val="000B104A"/>
    <w:rsid w:val="000B6442"/>
    <w:rsid w:val="000D14C0"/>
    <w:rsid w:val="000E362E"/>
    <w:rsid w:val="000E3AF1"/>
    <w:rsid w:val="000E7A36"/>
    <w:rsid w:val="000F2070"/>
    <w:rsid w:val="000F4066"/>
    <w:rsid w:val="0010212A"/>
    <w:rsid w:val="00116B11"/>
    <w:rsid w:val="0012046D"/>
    <w:rsid w:val="00126F0A"/>
    <w:rsid w:val="00127B71"/>
    <w:rsid w:val="00127C77"/>
    <w:rsid w:val="00130234"/>
    <w:rsid w:val="00131159"/>
    <w:rsid w:val="001354EA"/>
    <w:rsid w:val="00140327"/>
    <w:rsid w:val="001403E0"/>
    <w:rsid w:val="00145F6A"/>
    <w:rsid w:val="00147ACA"/>
    <w:rsid w:val="001511F8"/>
    <w:rsid w:val="00151442"/>
    <w:rsid w:val="001542CC"/>
    <w:rsid w:val="0015549A"/>
    <w:rsid w:val="001563A2"/>
    <w:rsid w:val="00186788"/>
    <w:rsid w:val="00193F29"/>
    <w:rsid w:val="001A6CC4"/>
    <w:rsid w:val="001A7948"/>
    <w:rsid w:val="001B0630"/>
    <w:rsid w:val="001D28A2"/>
    <w:rsid w:val="001D6E63"/>
    <w:rsid w:val="001E2131"/>
    <w:rsid w:val="001F6641"/>
    <w:rsid w:val="00203EAE"/>
    <w:rsid w:val="00213874"/>
    <w:rsid w:val="00222920"/>
    <w:rsid w:val="00242C67"/>
    <w:rsid w:val="00242FBA"/>
    <w:rsid w:val="00256288"/>
    <w:rsid w:val="0025707D"/>
    <w:rsid w:val="00261B62"/>
    <w:rsid w:val="00265E68"/>
    <w:rsid w:val="00296051"/>
    <w:rsid w:val="002A44DE"/>
    <w:rsid w:val="002C70BB"/>
    <w:rsid w:val="002E06D1"/>
    <w:rsid w:val="002E35D8"/>
    <w:rsid w:val="002E57F2"/>
    <w:rsid w:val="002E796F"/>
    <w:rsid w:val="002F074B"/>
    <w:rsid w:val="002F2EAD"/>
    <w:rsid w:val="002F43E4"/>
    <w:rsid w:val="00305C6E"/>
    <w:rsid w:val="003067C6"/>
    <w:rsid w:val="00307D2A"/>
    <w:rsid w:val="00322EB2"/>
    <w:rsid w:val="00325AC6"/>
    <w:rsid w:val="003315C8"/>
    <w:rsid w:val="0033413F"/>
    <w:rsid w:val="00334550"/>
    <w:rsid w:val="0033629F"/>
    <w:rsid w:val="003472D5"/>
    <w:rsid w:val="00351203"/>
    <w:rsid w:val="00352DD5"/>
    <w:rsid w:val="00354E3E"/>
    <w:rsid w:val="00373488"/>
    <w:rsid w:val="003A53B2"/>
    <w:rsid w:val="003C7CE5"/>
    <w:rsid w:val="003D0023"/>
    <w:rsid w:val="003D1BDD"/>
    <w:rsid w:val="003D3C62"/>
    <w:rsid w:val="003E25C3"/>
    <w:rsid w:val="003E585B"/>
    <w:rsid w:val="00400144"/>
    <w:rsid w:val="00402381"/>
    <w:rsid w:val="00413D1D"/>
    <w:rsid w:val="0042179E"/>
    <w:rsid w:val="00423FA3"/>
    <w:rsid w:val="00425EEB"/>
    <w:rsid w:val="00452B7A"/>
    <w:rsid w:val="004534B4"/>
    <w:rsid w:val="004551D4"/>
    <w:rsid w:val="004640E4"/>
    <w:rsid w:val="00473455"/>
    <w:rsid w:val="004849B1"/>
    <w:rsid w:val="00486C6F"/>
    <w:rsid w:val="00490619"/>
    <w:rsid w:val="00497602"/>
    <w:rsid w:val="004B278A"/>
    <w:rsid w:val="004E7488"/>
    <w:rsid w:val="004F2CFD"/>
    <w:rsid w:val="00534B04"/>
    <w:rsid w:val="005371DE"/>
    <w:rsid w:val="0053749B"/>
    <w:rsid w:val="005441D8"/>
    <w:rsid w:val="0055029B"/>
    <w:rsid w:val="00556465"/>
    <w:rsid w:val="00572386"/>
    <w:rsid w:val="005A1AD0"/>
    <w:rsid w:val="005D791E"/>
    <w:rsid w:val="005E66CD"/>
    <w:rsid w:val="005F3BD0"/>
    <w:rsid w:val="006001B6"/>
    <w:rsid w:val="00602171"/>
    <w:rsid w:val="0061179A"/>
    <w:rsid w:val="00623DD7"/>
    <w:rsid w:val="00633732"/>
    <w:rsid w:val="0064243D"/>
    <w:rsid w:val="00644F8C"/>
    <w:rsid w:val="006519FF"/>
    <w:rsid w:val="00670856"/>
    <w:rsid w:val="00674728"/>
    <w:rsid w:val="00682038"/>
    <w:rsid w:val="0068446D"/>
    <w:rsid w:val="00685F03"/>
    <w:rsid w:val="00695759"/>
    <w:rsid w:val="006A28BB"/>
    <w:rsid w:val="006A7559"/>
    <w:rsid w:val="006B2FC7"/>
    <w:rsid w:val="006D0EC4"/>
    <w:rsid w:val="006D44CE"/>
    <w:rsid w:val="006F1C7C"/>
    <w:rsid w:val="00702323"/>
    <w:rsid w:val="007129CD"/>
    <w:rsid w:val="00714839"/>
    <w:rsid w:val="00746F1C"/>
    <w:rsid w:val="007579DF"/>
    <w:rsid w:val="0078677C"/>
    <w:rsid w:val="00793F13"/>
    <w:rsid w:val="0079460C"/>
    <w:rsid w:val="007A7749"/>
    <w:rsid w:val="007B597B"/>
    <w:rsid w:val="007C23AC"/>
    <w:rsid w:val="007C3284"/>
    <w:rsid w:val="007C6346"/>
    <w:rsid w:val="007D287A"/>
    <w:rsid w:val="007D3C2E"/>
    <w:rsid w:val="007E1A46"/>
    <w:rsid w:val="007E23D2"/>
    <w:rsid w:val="007F0D05"/>
    <w:rsid w:val="007F12CD"/>
    <w:rsid w:val="007F4BF8"/>
    <w:rsid w:val="0080789A"/>
    <w:rsid w:val="00813314"/>
    <w:rsid w:val="00815E3F"/>
    <w:rsid w:val="008269F4"/>
    <w:rsid w:val="0083284B"/>
    <w:rsid w:val="00834D10"/>
    <w:rsid w:val="00853E33"/>
    <w:rsid w:val="0086460D"/>
    <w:rsid w:val="00875A6C"/>
    <w:rsid w:val="00876DF4"/>
    <w:rsid w:val="00886843"/>
    <w:rsid w:val="00892F16"/>
    <w:rsid w:val="008A429A"/>
    <w:rsid w:val="008A7263"/>
    <w:rsid w:val="008A7EC3"/>
    <w:rsid w:val="008B61A9"/>
    <w:rsid w:val="008B77E1"/>
    <w:rsid w:val="008C37EE"/>
    <w:rsid w:val="008C7928"/>
    <w:rsid w:val="008D484C"/>
    <w:rsid w:val="008D7B25"/>
    <w:rsid w:val="008E049A"/>
    <w:rsid w:val="008E2E30"/>
    <w:rsid w:val="008F352C"/>
    <w:rsid w:val="00904241"/>
    <w:rsid w:val="00904FD4"/>
    <w:rsid w:val="00907720"/>
    <w:rsid w:val="00913CC4"/>
    <w:rsid w:val="00922C00"/>
    <w:rsid w:val="00930DCF"/>
    <w:rsid w:val="00942BD6"/>
    <w:rsid w:val="00952E2D"/>
    <w:rsid w:val="00952E8A"/>
    <w:rsid w:val="009573EA"/>
    <w:rsid w:val="00960062"/>
    <w:rsid w:val="0097364B"/>
    <w:rsid w:val="009834D8"/>
    <w:rsid w:val="00985319"/>
    <w:rsid w:val="00991C4D"/>
    <w:rsid w:val="00996DA2"/>
    <w:rsid w:val="009B06E1"/>
    <w:rsid w:val="009E1E3F"/>
    <w:rsid w:val="009F54A7"/>
    <w:rsid w:val="00A00C16"/>
    <w:rsid w:val="00A2588A"/>
    <w:rsid w:val="00A30141"/>
    <w:rsid w:val="00A345A3"/>
    <w:rsid w:val="00A45534"/>
    <w:rsid w:val="00A54278"/>
    <w:rsid w:val="00A606AF"/>
    <w:rsid w:val="00A67FA9"/>
    <w:rsid w:val="00A76B33"/>
    <w:rsid w:val="00A85576"/>
    <w:rsid w:val="00A90B21"/>
    <w:rsid w:val="00A94825"/>
    <w:rsid w:val="00AA53DD"/>
    <w:rsid w:val="00AA7641"/>
    <w:rsid w:val="00AA784E"/>
    <w:rsid w:val="00AB3716"/>
    <w:rsid w:val="00AC1786"/>
    <w:rsid w:val="00AC1CB4"/>
    <w:rsid w:val="00AC2B98"/>
    <w:rsid w:val="00AC7177"/>
    <w:rsid w:val="00AD03F0"/>
    <w:rsid w:val="00AE29CC"/>
    <w:rsid w:val="00B00CF4"/>
    <w:rsid w:val="00B01DE7"/>
    <w:rsid w:val="00B039F1"/>
    <w:rsid w:val="00B05EEA"/>
    <w:rsid w:val="00B06758"/>
    <w:rsid w:val="00B15E31"/>
    <w:rsid w:val="00B36783"/>
    <w:rsid w:val="00B41411"/>
    <w:rsid w:val="00B50FEE"/>
    <w:rsid w:val="00B51B87"/>
    <w:rsid w:val="00B5727E"/>
    <w:rsid w:val="00B60135"/>
    <w:rsid w:val="00B701C5"/>
    <w:rsid w:val="00B75197"/>
    <w:rsid w:val="00B86601"/>
    <w:rsid w:val="00B87F6A"/>
    <w:rsid w:val="00BA42F3"/>
    <w:rsid w:val="00BA4BEE"/>
    <w:rsid w:val="00BB1175"/>
    <w:rsid w:val="00BC24E6"/>
    <w:rsid w:val="00BD6252"/>
    <w:rsid w:val="00BE1E69"/>
    <w:rsid w:val="00C01456"/>
    <w:rsid w:val="00C033CC"/>
    <w:rsid w:val="00C40BC3"/>
    <w:rsid w:val="00C439F4"/>
    <w:rsid w:val="00C5260C"/>
    <w:rsid w:val="00C65005"/>
    <w:rsid w:val="00C700FD"/>
    <w:rsid w:val="00C80124"/>
    <w:rsid w:val="00C81682"/>
    <w:rsid w:val="00C90134"/>
    <w:rsid w:val="00C977FF"/>
    <w:rsid w:val="00CA4F2B"/>
    <w:rsid w:val="00CA6D2D"/>
    <w:rsid w:val="00CB6EA2"/>
    <w:rsid w:val="00CC1634"/>
    <w:rsid w:val="00CD004F"/>
    <w:rsid w:val="00CD3D1C"/>
    <w:rsid w:val="00CD554D"/>
    <w:rsid w:val="00CE1D2B"/>
    <w:rsid w:val="00CE29E1"/>
    <w:rsid w:val="00CE3082"/>
    <w:rsid w:val="00D0382C"/>
    <w:rsid w:val="00D0685A"/>
    <w:rsid w:val="00D12EEF"/>
    <w:rsid w:val="00D15D8E"/>
    <w:rsid w:val="00D169A4"/>
    <w:rsid w:val="00D250C3"/>
    <w:rsid w:val="00D319C8"/>
    <w:rsid w:val="00D40B1A"/>
    <w:rsid w:val="00D450BC"/>
    <w:rsid w:val="00D818F6"/>
    <w:rsid w:val="00D82693"/>
    <w:rsid w:val="00D9180B"/>
    <w:rsid w:val="00DA38D3"/>
    <w:rsid w:val="00DB0FAB"/>
    <w:rsid w:val="00DC1E04"/>
    <w:rsid w:val="00DC239F"/>
    <w:rsid w:val="00DE424C"/>
    <w:rsid w:val="00DF15D2"/>
    <w:rsid w:val="00DF173E"/>
    <w:rsid w:val="00E00C82"/>
    <w:rsid w:val="00E246A9"/>
    <w:rsid w:val="00E3124A"/>
    <w:rsid w:val="00E3353A"/>
    <w:rsid w:val="00E4453C"/>
    <w:rsid w:val="00E64158"/>
    <w:rsid w:val="00E70755"/>
    <w:rsid w:val="00E83D1A"/>
    <w:rsid w:val="00E8587D"/>
    <w:rsid w:val="00E93A59"/>
    <w:rsid w:val="00E946A4"/>
    <w:rsid w:val="00EC6B43"/>
    <w:rsid w:val="00ED41AE"/>
    <w:rsid w:val="00EF0023"/>
    <w:rsid w:val="00F0303B"/>
    <w:rsid w:val="00F25BAC"/>
    <w:rsid w:val="00F36E42"/>
    <w:rsid w:val="00F427A6"/>
    <w:rsid w:val="00F5706E"/>
    <w:rsid w:val="00F811D3"/>
    <w:rsid w:val="00F91D7F"/>
    <w:rsid w:val="00F92EB6"/>
    <w:rsid w:val="00F9653B"/>
    <w:rsid w:val="00FA715E"/>
    <w:rsid w:val="00FB32E6"/>
    <w:rsid w:val="00FC6D8F"/>
    <w:rsid w:val="00FC7ED1"/>
    <w:rsid w:val="00FD0FB9"/>
    <w:rsid w:val="00FD375B"/>
    <w:rsid w:val="00FD3BF2"/>
    <w:rsid w:val="00FD3FE0"/>
    <w:rsid w:val="00FD5FB0"/>
    <w:rsid w:val="00FE13F0"/>
    <w:rsid w:val="00FF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6B11"/>
    <w:pPr>
      <w:widowControl w:val="0"/>
      <w:suppressAutoHyphens/>
    </w:pPr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16B11"/>
    <w:pPr>
      <w:keepNext/>
      <w:jc w:val="center"/>
      <w:outlineLvl w:val="0"/>
    </w:pPr>
    <w:rPr>
      <w:rFonts w:ascii="Verdana" w:hAnsi="Verdana"/>
      <w:b/>
      <w:color w:val="333399"/>
      <w:sz w:val="14"/>
    </w:rPr>
  </w:style>
  <w:style w:type="paragraph" w:styleId="Nagwek2">
    <w:name w:val="heading 2"/>
    <w:basedOn w:val="Normalny"/>
    <w:next w:val="Normalny"/>
    <w:link w:val="Nagwek2Znak"/>
    <w:qFormat/>
    <w:rsid w:val="00116B11"/>
    <w:pPr>
      <w:keepNext/>
      <w:jc w:val="center"/>
      <w:outlineLvl w:val="1"/>
    </w:pPr>
    <w:rPr>
      <w:rFonts w:ascii="Verdana" w:hAnsi="Verdana"/>
      <w:b/>
      <w:sz w:val="1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536E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16B11"/>
    <w:rPr>
      <w:rFonts w:ascii="Verdana" w:eastAsia="Times New Roman" w:hAnsi="Verdana" w:cs="Times New Roman"/>
      <w:b/>
      <w:color w:val="333399"/>
      <w:sz w:val="14"/>
      <w:szCs w:val="24"/>
      <w:lang w:eastAsia="pl-PL"/>
    </w:rPr>
  </w:style>
  <w:style w:type="character" w:customStyle="1" w:styleId="Nagwek2Znak">
    <w:name w:val="Nagłówek 2 Znak"/>
    <w:link w:val="Nagwek2"/>
    <w:rsid w:val="00116B11"/>
    <w:rPr>
      <w:rFonts w:ascii="Verdana" w:eastAsia="Times New Roman" w:hAnsi="Verdana" w:cs="Times New Roman"/>
      <w:b/>
      <w:sz w:val="1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16B11"/>
    <w:pPr>
      <w:spacing w:after="120"/>
    </w:pPr>
  </w:style>
  <w:style w:type="character" w:customStyle="1" w:styleId="TekstpodstawowyZnak">
    <w:name w:val="Tekst podstawowy Znak"/>
    <w:link w:val="Tekstpodstawowy"/>
    <w:rsid w:val="00116B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116B11"/>
    <w:pPr>
      <w:suppressLineNumbers/>
    </w:pPr>
  </w:style>
  <w:style w:type="paragraph" w:customStyle="1" w:styleId="Nagwektabeli">
    <w:name w:val="Nagłówek tabeli"/>
    <w:basedOn w:val="Zawartotabeli"/>
    <w:rsid w:val="00116B11"/>
    <w:pPr>
      <w:jc w:val="center"/>
    </w:pPr>
    <w:rPr>
      <w:b/>
      <w:bCs/>
      <w:i/>
      <w:iCs/>
    </w:rPr>
  </w:style>
  <w:style w:type="paragraph" w:customStyle="1" w:styleId="Tekstdymka1">
    <w:name w:val="Tekst dymka1"/>
    <w:basedOn w:val="Normalny"/>
    <w:rsid w:val="00116B11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nhideWhenUsed/>
    <w:rsid w:val="00116B1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6B1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116B1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16B1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116B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"/>
    <w:rsid w:val="000536E3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styleId="Lista">
    <w:name w:val="List"/>
    <w:basedOn w:val="Tekstpodstawowy"/>
    <w:rsid w:val="000536E3"/>
  </w:style>
  <w:style w:type="paragraph" w:styleId="Stopka">
    <w:name w:val="footer"/>
    <w:basedOn w:val="Normalny"/>
    <w:link w:val="StopkaZnak"/>
    <w:rsid w:val="000536E3"/>
    <w:pPr>
      <w:suppressLineNumbers/>
      <w:tabs>
        <w:tab w:val="center" w:pos="7001"/>
        <w:tab w:val="right" w:pos="14003"/>
      </w:tabs>
    </w:pPr>
  </w:style>
  <w:style w:type="character" w:customStyle="1" w:styleId="StopkaZnak">
    <w:name w:val="Stopka Znak"/>
    <w:link w:val="Stopka"/>
    <w:rsid w:val="000536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536E3"/>
  </w:style>
  <w:style w:type="paragraph" w:styleId="Akapitzlist">
    <w:name w:val="List Paragraph"/>
    <w:basedOn w:val="Normalny"/>
    <w:uiPriority w:val="34"/>
    <w:qFormat/>
    <w:rsid w:val="000536E3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536E3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0536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0536E3"/>
    <w:pPr>
      <w:spacing w:after="0"/>
      <w:ind w:left="360" w:firstLine="360"/>
    </w:pPr>
  </w:style>
  <w:style w:type="character" w:customStyle="1" w:styleId="Tekstpodstawowyzwciciem2Znak">
    <w:name w:val="Tekst podstawowy z wcięciem 2 Znak"/>
    <w:link w:val="Tekstpodstawowyzwciciem2"/>
    <w:uiPriority w:val="99"/>
    <w:rsid w:val="000536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numeracji">
    <w:name w:val="Znaki numeracji"/>
    <w:rsid w:val="000536E3"/>
  </w:style>
  <w:style w:type="character" w:customStyle="1" w:styleId="Symbolewypunktowania">
    <w:name w:val="Symbole wypunktowania"/>
    <w:rsid w:val="000536E3"/>
    <w:rPr>
      <w:rFonts w:ascii="StarSymbol" w:eastAsia="Times New Roman" w:hAnsi="StarSymbol" w:cs="StarSymbol"/>
      <w:sz w:val="18"/>
      <w:szCs w:val="18"/>
    </w:rPr>
  </w:style>
  <w:style w:type="paragraph" w:customStyle="1" w:styleId="Podpis1">
    <w:name w:val="Podpis1"/>
    <w:basedOn w:val="Normalny"/>
    <w:rsid w:val="000536E3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link w:val="NagwekZnak"/>
    <w:semiHidden/>
    <w:rsid w:val="000536E3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NagwekZnak">
    <w:name w:val="Nagłówek Znak"/>
    <w:link w:val="Nagwek"/>
    <w:semiHidden/>
    <w:rsid w:val="000536E3"/>
    <w:rPr>
      <w:rFonts w:ascii="Arial" w:eastAsia="Times New Roman" w:hAnsi="Arial" w:cs="Arial"/>
      <w:sz w:val="28"/>
      <w:szCs w:val="28"/>
      <w:lang w:eastAsia="pl-PL"/>
    </w:rPr>
  </w:style>
  <w:style w:type="paragraph" w:customStyle="1" w:styleId="Indeks">
    <w:name w:val="Indeks"/>
    <w:basedOn w:val="Normalny"/>
    <w:rsid w:val="000536E3"/>
    <w:pPr>
      <w:suppressLineNumbers/>
    </w:pPr>
  </w:style>
  <w:style w:type="character" w:styleId="Odwoaniedokomentarza">
    <w:name w:val="annotation reference"/>
    <w:semiHidden/>
    <w:rsid w:val="000536E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536E3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0536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536E3"/>
    <w:rPr>
      <w:b/>
      <w:bCs/>
    </w:rPr>
  </w:style>
  <w:style w:type="character" w:customStyle="1" w:styleId="TematkomentarzaZnak">
    <w:name w:val="Temat komentarza Znak"/>
    <w:link w:val="Tematkomentarza"/>
    <w:semiHidden/>
    <w:rsid w:val="000536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yteHipercze">
    <w:name w:val="FollowedHyperlink"/>
    <w:semiHidden/>
    <w:rsid w:val="000536E3"/>
    <w:rPr>
      <w:color w:val="800080"/>
      <w:u w:val="single"/>
    </w:rPr>
  </w:style>
  <w:style w:type="character" w:styleId="Hipercze">
    <w:name w:val="Hyperlink"/>
    <w:semiHidden/>
    <w:rsid w:val="000536E3"/>
    <w:rPr>
      <w:color w:val="0000FF"/>
      <w:u w:val="single"/>
    </w:rPr>
  </w:style>
  <w:style w:type="character" w:customStyle="1" w:styleId="FontStyle37">
    <w:name w:val="Font Style37"/>
    <w:uiPriority w:val="99"/>
    <w:rsid w:val="00815E3F"/>
    <w:rPr>
      <w:rFonts w:ascii="Verdana" w:hAnsi="Verdana" w:cs="Verdana"/>
      <w:sz w:val="14"/>
      <w:szCs w:val="14"/>
    </w:rPr>
  </w:style>
  <w:style w:type="table" w:styleId="Tabela-Siatka">
    <w:name w:val="Table Grid"/>
    <w:basedOn w:val="Standardowy"/>
    <w:uiPriority w:val="59"/>
    <w:rsid w:val="00B87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B87F6A"/>
  </w:style>
  <w:style w:type="character" w:styleId="Pogrubienie">
    <w:name w:val="Strong"/>
    <w:uiPriority w:val="22"/>
    <w:qFormat/>
    <w:rsid w:val="00B87F6A"/>
    <w:rPr>
      <w:b/>
      <w:bCs/>
    </w:rPr>
  </w:style>
  <w:style w:type="paragraph" w:styleId="Bezodstpw">
    <w:name w:val="No Spacing"/>
    <w:uiPriority w:val="1"/>
    <w:qFormat/>
    <w:rsid w:val="00C033CC"/>
    <w:pPr>
      <w:widowControl w:val="0"/>
      <w:suppressAutoHyphens/>
    </w:pPr>
    <w:rPr>
      <w:rFonts w:ascii="Times New Roman" w:eastAsia="Times New Roman" w:hAnsi="Times New Roman"/>
      <w:sz w:val="24"/>
      <w:szCs w:val="24"/>
    </w:rPr>
  </w:style>
  <w:style w:type="paragraph" w:customStyle="1" w:styleId="WW-Default">
    <w:name w:val="WW-Default"/>
    <w:rsid w:val="00AA7641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6B11"/>
    <w:pPr>
      <w:widowControl w:val="0"/>
      <w:suppressAutoHyphens/>
    </w:pPr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16B11"/>
    <w:pPr>
      <w:keepNext/>
      <w:jc w:val="center"/>
      <w:outlineLvl w:val="0"/>
    </w:pPr>
    <w:rPr>
      <w:rFonts w:ascii="Verdana" w:hAnsi="Verdana"/>
      <w:b/>
      <w:color w:val="333399"/>
      <w:sz w:val="14"/>
    </w:rPr>
  </w:style>
  <w:style w:type="paragraph" w:styleId="Nagwek2">
    <w:name w:val="heading 2"/>
    <w:basedOn w:val="Normalny"/>
    <w:next w:val="Normalny"/>
    <w:link w:val="Nagwek2Znak"/>
    <w:qFormat/>
    <w:rsid w:val="00116B11"/>
    <w:pPr>
      <w:keepNext/>
      <w:jc w:val="center"/>
      <w:outlineLvl w:val="1"/>
    </w:pPr>
    <w:rPr>
      <w:rFonts w:ascii="Verdana" w:hAnsi="Verdana"/>
      <w:b/>
      <w:sz w:val="1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536E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16B11"/>
    <w:rPr>
      <w:rFonts w:ascii="Verdana" w:eastAsia="Times New Roman" w:hAnsi="Verdana" w:cs="Times New Roman"/>
      <w:b/>
      <w:color w:val="333399"/>
      <w:sz w:val="14"/>
      <w:szCs w:val="24"/>
      <w:lang w:eastAsia="pl-PL"/>
    </w:rPr>
  </w:style>
  <w:style w:type="character" w:customStyle="1" w:styleId="Nagwek2Znak">
    <w:name w:val="Nagłówek 2 Znak"/>
    <w:link w:val="Nagwek2"/>
    <w:rsid w:val="00116B11"/>
    <w:rPr>
      <w:rFonts w:ascii="Verdana" w:eastAsia="Times New Roman" w:hAnsi="Verdana" w:cs="Times New Roman"/>
      <w:b/>
      <w:sz w:val="1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16B11"/>
    <w:pPr>
      <w:spacing w:after="120"/>
    </w:pPr>
  </w:style>
  <w:style w:type="character" w:customStyle="1" w:styleId="TekstpodstawowyZnak">
    <w:name w:val="Tekst podstawowy Znak"/>
    <w:link w:val="Tekstpodstawowy"/>
    <w:rsid w:val="00116B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116B11"/>
    <w:pPr>
      <w:suppressLineNumbers/>
    </w:pPr>
  </w:style>
  <w:style w:type="paragraph" w:customStyle="1" w:styleId="Nagwektabeli">
    <w:name w:val="Nagłówek tabeli"/>
    <w:basedOn w:val="Zawartotabeli"/>
    <w:rsid w:val="00116B11"/>
    <w:pPr>
      <w:jc w:val="center"/>
    </w:pPr>
    <w:rPr>
      <w:b/>
      <w:bCs/>
      <w:i/>
      <w:iCs/>
    </w:rPr>
  </w:style>
  <w:style w:type="paragraph" w:customStyle="1" w:styleId="Tekstdymka1">
    <w:name w:val="Tekst dymka1"/>
    <w:basedOn w:val="Normalny"/>
    <w:rsid w:val="00116B11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nhideWhenUsed/>
    <w:rsid w:val="00116B1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6B1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116B1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16B1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116B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"/>
    <w:rsid w:val="000536E3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styleId="Lista">
    <w:name w:val="List"/>
    <w:basedOn w:val="Tekstpodstawowy"/>
    <w:rsid w:val="000536E3"/>
  </w:style>
  <w:style w:type="paragraph" w:styleId="Stopka">
    <w:name w:val="footer"/>
    <w:basedOn w:val="Normalny"/>
    <w:link w:val="StopkaZnak"/>
    <w:rsid w:val="000536E3"/>
    <w:pPr>
      <w:suppressLineNumbers/>
      <w:tabs>
        <w:tab w:val="center" w:pos="7001"/>
        <w:tab w:val="right" w:pos="14003"/>
      </w:tabs>
    </w:pPr>
  </w:style>
  <w:style w:type="character" w:customStyle="1" w:styleId="StopkaZnak">
    <w:name w:val="Stopka Znak"/>
    <w:link w:val="Stopka"/>
    <w:rsid w:val="000536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536E3"/>
  </w:style>
  <w:style w:type="paragraph" w:styleId="Akapitzlist">
    <w:name w:val="List Paragraph"/>
    <w:basedOn w:val="Normalny"/>
    <w:uiPriority w:val="34"/>
    <w:qFormat/>
    <w:rsid w:val="000536E3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536E3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0536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0536E3"/>
    <w:pPr>
      <w:spacing w:after="0"/>
      <w:ind w:left="360" w:firstLine="360"/>
    </w:pPr>
  </w:style>
  <w:style w:type="character" w:customStyle="1" w:styleId="Tekstpodstawowyzwciciem2Znak">
    <w:name w:val="Tekst podstawowy z wcięciem 2 Znak"/>
    <w:link w:val="Tekstpodstawowyzwciciem2"/>
    <w:uiPriority w:val="99"/>
    <w:rsid w:val="000536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numeracji">
    <w:name w:val="Znaki numeracji"/>
    <w:rsid w:val="000536E3"/>
  </w:style>
  <w:style w:type="character" w:customStyle="1" w:styleId="Symbolewypunktowania">
    <w:name w:val="Symbole wypunktowania"/>
    <w:rsid w:val="000536E3"/>
    <w:rPr>
      <w:rFonts w:ascii="StarSymbol" w:eastAsia="Times New Roman" w:hAnsi="StarSymbol" w:cs="StarSymbol"/>
      <w:sz w:val="18"/>
      <w:szCs w:val="18"/>
    </w:rPr>
  </w:style>
  <w:style w:type="paragraph" w:customStyle="1" w:styleId="Podpis1">
    <w:name w:val="Podpis1"/>
    <w:basedOn w:val="Normalny"/>
    <w:rsid w:val="000536E3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link w:val="NagwekZnak"/>
    <w:semiHidden/>
    <w:rsid w:val="000536E3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NagwekZnak">
    <w:name w:val="Nagłówek Znak"/>
    <w:link w:val="Nagwek"/>
    <w:semiHidden/>
    <w:rsid w:val="000536E3"/>
    <w:rPr>
      <w:rFonts w:ascii="Arial" w:eastAsia="Times New Roman" w:hAnsi="Arial" w:cs="Arial"/>
      <w:sz w:val="28"/>
      <w:szCs w:val="28"/>
      <w:lang w:eastAsia="pl-PL"/>
    </w:rPr>
  </w:style>
  <w:style w:type="paragraph" w:customStyle="1" w:styleId="Indeks">
    <w:name w:val="Indeks"/>
    <w:basedOn w:val="Normalny"/>
    <w:rsid w:val="000536E3"/>
    <w:pPr>
      <w:suppressLineNumbers/>
    </w:pPr>
  </w:style>
  <w:style w:type="character" w:styleId="Odwoaniedokomentarza">
    <w:name w:val="annotation reference"/>
    <w:semiHidden/>
    <w:rsid w:val="000536E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536E3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0536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536E3"/>
    <w:rPr>
      <w:b/>
      <w:bCs/>
    </w:rPr>
  </w:style>
  <w:style w:type="character" w:customStyle="1" w:styleId="TematkomentarzaZnak">
    <w:name w:val="Temat komentarza Znak"/>
    <w:link w:val="Tematkomentarza"/>
    <w:semiHidden/>
    <w:rsid w:val="000536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yteHipercze">
    <w:name w:val="FollowedHyperlink"/>
    <w:semiHidden/>
    <w:rsid w:val="000536E3"/>
    <w:rPr>
      <w:color w:val="800080"/>
      <w:u w:val="single"/>
    </w:rPr>
  </w:style>
  <w:style w:type="character" w:styleId="Hipercze">
    <w:name w:val="Hyperlink"/>
    <w:semiHidden/>
    <w:rsid w:val="000536E3"/>
    <w:rPr>
      <w:color w:val="0000FF"/>
      <w:u w:val="single"/>
    </w:rPr>
  </w:style>
  <w:style w:type="character" w:customStyle="1" w:styleId="FontStyle37">
    <w:name w:val="Font Style37"/>
    <w:uiPriority w:val="99"/>
    <w:rsid w:val="00815E3F"/>
    <w:rPr>
      <w:rFonts w:ascii="Verdana" w:hAnsi="Verdana" w:cs="Verdana"/>
      <w:sz w:val="14"/>
      <w:szCs w:val="14"/>
    </w:rPr>
  </w:style>
  <w:style w:type="table" w:styleId="Tabela-Siatka">
    <w:name w:val="Table Grid"/>
    <w:basedOn w:val="Standardowy"/>
    <w:uiPriority w:val="59"/>
    <w:rsid w:val="00B87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B87F6A"/>
  </w:style>
  <w:style w:type="character" w:styleId="Pogrubienie">
    <w:name w:val="Strong"/>
    <w:uiPriority w:val="22"/>
    <w:qFormat/>
    <w:rsid w:val="00B87F6A"/>
    <w:rPr>
      <w:b/>
      <w:bCs/>
    </w:rPr>
  </w:style>
  <w:style w:type="paragraph" w:styleId="Bezodstpw">
    <w:name w:val="No Spacing"/>
    <w:uiPriority w:val="1"/>
    <w:qFormat/>
    <w:rsid w:val="00C033CC"/>
    <w:pPr>
      <w:widowControl w:val="0"/>
      <w:suppressAutoHyphens/>
    </w:pPr>
    <w:rPr>
      <w:rFonts w:ascii="Times New Roman" w:eastAsia="Times New Roman" w:hAnsi="Times New Roman"/>
      <w:sz w:val="24"/>
      <w:szCs w:val="24"/>
    </w:rPr>
  </w:style>
  <w:style w:type="paragraph" w:customStyle="1" w:styleId="WW-Default">
    <w:name w:val="WW-Default"/>
    <w:rsid w:val="00AA7641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5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9AF37-8CA4-4739-A753-289210E0D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23</Pages>
  <Words>4359</Words>
  <Characters>26154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4</cp:revision>
  <cp:lastPrinted>2019-04-16T10:12:00Z</cp:lastPrinted>
  <dcterms:created xsi:type="dcterms:W3CDTF">2019-04-16T06:29:00Z</dcterms:created>
  <dcterms:modified xsi:type="dcterms:W3CDTF">2019-04-16T11:46:00Z</dcterms:modified>
</cp:coreProperties>
</file>